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793E1B" w:rsidRDefault="00992888" w:rsidP="00D1753D">
      <w:pPr>
        <w:widowControl/>
        <w:autoSpaceDE/>
        <w:adjustRightInd/>
        <w:ind w:left="5670"/>
        <w:rPr>
          <w:rFonts w:eastAsia="Courier New"/>
          <w:b/>
          <w:bCs/>
          <w:color w:val="000000"/>
          <w:sz w:val="24"/>
          <w:szCs w:val="24"/>
        </w:rPr>
      </w:pPr>
      <w:r>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25.2pt;width:252.25pt;height:86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737BF5" w:rsidRPr="0007457F" w:rsidRDefault="00F05415" w:rsidP="00737BF5">
                  <w:pPr>
                    <w:jc w:val="both"/>
                  </w:pPr>
                  <w:r w:rsidRPr="00C94464">
                    <w:t xml:space="preserve">Приложение   к ОПОП по направлению подготовки </w:t>
                  </w:r>
                  <w:r w:rsidR="00AF5151">
                    <w:rPr>
                      <w:color w:val="000000"/>
                    </w:rPr>
                    <w:t>45.03.01 Филология</w:t>
                  </w:r>
                  <w:r w:rsidRPr="00BC075E">
                    <w:rPr>
                      <w:color w:val="000000"/>
                    </w:rPr>
                    <w:t xml:space="preserve"> (</w:t>
                  </w:r>
                  <w:r w:rsidRPr="00AD208A">
                    <w:rPr>
                      <w:color w:val="000000"/>
                    </w:rPr>
                    <w:t>уровень бакалавриата)</w:t>
                  </w:r>
                  <w:r w:rsidRPr="00C94464">
                    <w:t>, Направленность (профиль)</w:t>
                  </w:r>
                  <w:r>
                    <w:t xml:space="preserve"> программы </w:t>
                  </w:r>
                  <w:r w:rsidR="00DC657A">
                    <w:rPr>
                      <w:color w:val="000000"/>
                    </w:rPr>
                    <w:t>«Отечественная филология»</w:t>
                  </w:r>
                  <w:r>
                    <w:t xml:space="preserve">, </w:t>
                  </w:r>
                  <w:r w:rsidRPr="00732B36">
                    <w:t xml:space="preserve">утв. приказом ректора ОмГА </w:t>
                  </w:r>
                  <w:r w:rsidR="00737BF5" w:rsidRPr="0007457F">
                    <w:t>от 28.03.2022 № 28</w:t>
                  </w:r>
                </w:p>
                <w:p w:rsidR="00F05415" w:rsidRDefault="00F05415"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793E1B" w:rsidRDefault="00C07D8E" w:rsidP="00C94464">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w:t>
      </w:r>
      <w:r w:rsidR="00C94464" w:rsidRPr="00793E1B">
        <w:rPr>
          <w:rFonts w:eastAsia="Courier New"/>
          <w:noProof/>
          <w:color w:val="000000"/>
          <w:sz w:val="28"/>
          <w:szCs w:val="28"/>
          <w:lang w:bidi="ru-RU"/>
        </w:rPr>
        <w:t>Омская гуманитарная академия</w:t>
      </w:r>
      <w:r>
        <w:rPr>
          <w:rFonts w:eastAsia="Courier New"/>
          <w:noProof/>
          <w:color w:val="000000"/>
          <w:sz w:val="28"/>
          <w:szCs w:val="28"/>
          <w:lang w:bidi="ru-RU"/>
        </w:rPr>
        <w:t>»</w:t>
      </w:r>
    </w:p>
    <w:p w:rsidR="00C94464" w:rsidRPr="00174539" w:rsidRDefault="007C277B" w:rsidP="00C94464">
      <w:pPr>
        <w:autoSpaceDE/>
        <w:adjustRightInd/>
        <w:ind w:right="1"/>
        <w:contextualSpacing/>
        <w:jc w:val="center"/>
        <w:rPr>
          <w:rFonts w:eastAsia="Courier New"/>
          <w:noProof/>
          <w:sz w:val="28"/>
          <w:szCs w:val="28"/>
          <w:lang w:bidi="ru-RU"/>
        </w:rPr>
      </w:pPr>
      <w:r w:rsidRPr="00793E1B">
        <w:rPr>
          <w:rFonts w:eastAsia="Courier New"/>
          <w:noProof/>
          <w:color w:val="000000"/>
          <w:sz w:val="28"/>
          <w:szCs w:val="28"/>
          <w:lang w:bidi="ru-RU"/>
        </w:rPr>
        <w:t xml:space="preserve">Кафедра </w:t>
      </w:r>
      <w:r w:rsidRPr="00174539">
        <w:rPr>
          <w:rFonts w:eastAsia="Courier New"/>
          <w:noProof/>
          <w:sz w:val="28"/>
          <w:szCs w:val="28"/>
          <w:lang w:bidi="ru-RU"/>
        </w:rPr>
        <w:t>«</w:t>
      </w:r>
      <w:r w:rsidR="00174539" w:rsidRPr="00174539">
        <w:rPr>
          <w:sz w:val="28"/>
          <w:szCs w:val="28"/>
        </w:rPr>
        <w:t>Педагогики, психологии и социальной работы</w:t>
      </w:r>
      <w:r w:rsidRPr="00174539">
        <w:rPr>
          <w:rFonts w:eastAsia="Courier New"/>
          <w:noProof/>
          <w:sz w:val="28"/>
          <w:szCs w:val="28"/>
          <w:lang w:bidi="ru-RU"/>
        </w:rPr>
        <w:t>»</w:t>
      </w:r>
    </w:p>
    <w:p w:rsidR="007C277B" w:rsidRPr="00793E1B" w:rsidRDefault="007C277B" w:rsidP="00C94464">
      <w:pPr>
        <w:autoSpaceDE/>
        <w:adjustRightInd/>
        <w:ind w:right="1"/>
        <w:contextualSpacing/>
        <w:jc w:val="center"/>
        <w:rPr>
          <w:rFonts w:eastAsia="Courier New"/>
          <w:noProof/>
          <w:color w:val="000000"/>
          <w:sz w:val="28"/>
          <w:szCs w:val="28"/>
          <w:lang w:bidi="ru-RU"/>
        </w:rPr>
      </w:pPr>
    </w:p>
    <w:p w:rsidR="00C94464" w:rsidRPr="00793E1B" w:rsidRDefault="00992888" w:rsidP="00C94464">
      <w:pPr>
        <w:autoSpaceDE/>
        <w:adjustRightInd/>
        <w:ind w:right="1"/>
        <w:contextualSpacing/>
        <w:jc w:val="center"/>
        <w:rPr>
          <w:rFonts w:eastAsia="Courier New"/>
          <w:b/>
          <w:color w:val="000000"/>
          <w:sz w:val="24"/>
          <w:szCs w:val="24"/>
          <w:lang w:bidi="ru-RU"/>
        </w:rPr>
      </w:pPr>
      <w:r>
        <w:rPr>
          <w:rFonts w:eastAsia="Courier New"/>
          <w:b/>
          <w:noProof/>
          <w:color w:val="000000"/>
          <w:sz w:val="24"/>
          <w:szCs w:val="24"/>
        </w:rPr>
        <w:pict>
          <v:shape id="Надпись 2" o:spid="_x0000_s1027"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05415" w:rsidRPr="00C94464" w:rsidRDefault="00F05415" w:rsidP="00C94464">
                  <w:pPr>
                    <w:jc w:val="center"/>
                    <w:rPr>
                      <w:sz w:val="24"/>
                      <w:szCs w:val="24"/>
                    </w:rPr>
                  </w:pPr>
                  <w:r w:rsidRPr="00C94464">
                    <w:rPr>
                      <w:sz w:val="24"/>
                      <w:szCs w:val="24"/>
                    </w:rPr>
                    <w:t>УТВЕРЖДАЮ:</w:t>
                  </w:r>
                </w:p>
                <w:p w:rsidR="00F05415" w:rsidRPr="00C94464" w:rsidRDefault="00F05415" w:rsidP="00C94464">
                  <w:pPr>
                    <w:jc w:val="center"/>
                    <w:rPr>
                      <w:sz w:val="24"/>
                      <w:szCs w:val="24"/>
                    </w:rPr>
                  </w:pPr>
                  <w:r w:rsidRPr="00C94464">
                    <w:rPr>
                      <w:sz w:val="24"/>
                      <w:szCs w:val="24"/>
                    </w:rPr>
                    <w:t>Ректор, д.фил.н., профессор</w:t>
                  </w:r>
                </w:p>
                <w:p w:rsidR="00F05415" w:rsidRDefault="00F05415" w:rsidP="00C94464">
                  <w:pPr>
                    <w:jc w:val="center"/>
                    <w:rPr>
                      <w:sz w:val="24"/>
                      <w:szCs w:val="24"/>
                    </w:rPr>
                  </w:pPr>
                </w:p>
                <w:p w:rsidR="00F05415" w:rsidRPr="00C94464" w:rsidRDefault="00F05415" w:rsidP="00C94464">
                  <w:pPr>
                    <w:jc w:val="center"/>
                    <w:rPr>
                      <w:sz w:val="24"/>
                      <w:szCs w:val="24"/>
                    </w:rPr>
                  </w:pPr>
                  <w:r w:rsidRPr="00C94464">
                    <w:rPr>
                      <w:sz w:val="24"/>
                      <w:szCs w:val="24"/>
                    </w:rPr>
                    <w:t>______________А.Э. Еремеев</w:t>
                  </w:r>
                </w:p>
                <w:p w:rsidR="00F05415" w:rsidRPr="00C94464" w:rsidRDefault="00737BF5" w:rsidP="00737BF5">
                  <w:pPr>
                    <w:jc w:val="center"/>
                    <w:rPr>
                      <w:sz w:val="24"/>
                      <w:szCs w:val="24"/>
                    </w:rPr>
                  </w:pPr>
                  <w:r w:rsidRPr="0007457F">
                    <w:rPr>
                      <w:sz w:val="24"/>
                      <w:szCs w:val="24"/>
                    </w:rPr>
                    <w:t xml:space="preserve">            </w:t>
                  </w:r>
                  <w:r>
                    <w:rPr>
                      <w:sz w:val="24"/>
                      <w:szCs w:val="24"/>
                    </w:rPr>
                    <w:t xml:space="preserve">                  28.03.2022 г.</w:t>
                  </w: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C94464" w:rsidRPr="00793E1B" w:rsidRDefault="00C94464" w:rsidP="00D1753D">
      <w:pPr>
        <w:widowControl/>
        <w:autoSpaceDE/>
        <w:adjustRightInd/>
        <w:jc w:val="center"/>
        <w:rPr>
          <w:color w:val="000000"/>
          <w:sz w:val="24"/>
          <w:szCs w:val="24"/>
          <w:lang w:eastAsia="en-US"/>
        </w:rPr>
      </w:pPr>
    </w:p>
    <w:p w:rsidR="00951F6B" w:rsidRPr="00793E1B" w:rsidRDefault="00951F6B" w:rsidP="00DF1076">
      <w:pPr>
        <w:suppressAutoHyphens/>
        <w:jc w:val="center"/>
        <w:rPr>
          <w:rFonts w:eastAsia="SimSun"/>
          <w:color w:val="000000"/>
          <w:kern w:val="2"/>
          <w:sz w:val="24"/>
          <w:szCs w:val="24"/>
          <w:lang w:eastAsia="hi-IN" w:bidi="hi-IN"/>
        </w:rPr>
      </w:pPr>
    </w:p>
    <w:p w:rsidR="00DF1076" w:rsidRPr="00793E1B" w:rsidRDefault="00DF1076" w:rsidP="00DF1076">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ПРОГРАММАДИСЦИПЛИНЫ</w:t>
      </w:r>
    </w:p>
    <w:p w:rsidR="007F4B97" w:rsidRPr="00793E1B" w:rsidRDefault="007F4B97" w:rsidP="007F4B97">
      <w:pPr>
        <w:widowControl/>
        <w:tabs>
          <w:tab w:val="left" w:pos="708"/>
        </w:tabs>
        <w:autoSpaceDE/>
        <w:adjustRightInd/>
        <w:jc w:val="center"/>
        <w:rPr>
          <w:b/>
          <w:color w:val="000000"/>
          <w:sz w:val="24"/>
          <w:szCs w:val="24"/>
        </w:rPr>
      </w:pPr>
    </w:p>
    <w:p w:rsidR="00174539" w:rsidRPr="00793E1B" w:rsidRDefault="000F7E51" w:rsidP="00174539">
      <w:pPr>
        <w:widowControl/>
        <w:suppressAutoHyphens/>
        <w:autoSpaceDE/>
        <w:adjustRightInd/>
        <w:jc w:val="center"/>
        <w:rPr>
          <w:b/>
          <w:bCs/>
          <w:caps/>
          <w:color w:val="000000"/>
          <w:sz w:val="32"/>
          <w:szCs w:val="32"/>
        </w:rPr>
      </w:pPr>
      <w:r>
        <w:rPr>
          <w:b/>
          <w:bCs/>
          <w:color w:val="000000"/>
          <w:sz w:val="40"/>
          <w:szCs w:val="40"/>
        </w:rPr>
        <w:t>ОСНОВЫ САМООРГАНИЗАЦИИ И САМООБРАЗОВАНИЯ СТУДЕНТ</w:t>
      </w:r>
      <w:r w:rsidR="00DA72BA">
        <w:rPr>
          <w:b/>
          <w:bCs/>
          <w:color w:val="000000"/>
          <w:sz w:val="40"/>
          <w:szCs w:val="40"/>
        </w:rPr>
        <w:t>А</w:t>
      </w:r>
    </w:p>
    <w:p w:rsidR="00C94464" w:rsidRPr="006D320A" w:rsidRDefault="00A132FB" w:rsidP="007F4B97">
      <w:pPr>
        <w:widowControl/>
        <w:suppressAutoHyphens/>
        <w:autoSpaceDE/>
        <w:adjustRightInd/>
        <w:jc w:val="center"/>
        <w:rPr>
          <w:bCs/>
          <w:sz w:val="24"/>
          <w:szCs w:val="24"/>
        </w:rPr>
      </w:pPr>
      <w:r>
        <w:rPr>
          <w:bCs/>
          <w:sz w:val="24"/>
          <w:szCs w:val="24"/>
        </w:rPr>
        <w:t>Б1.Б.07</w:t>
      </w:r>
    </w:p>
    <w:p w:rsidR="007F4B97" w:rsidRPr="00793E1B" w:rsidRDefault="007F4B97" w:rsidP="007F4B97">
      <w:pPr>
        <w:widowControl/>
        <w:suppressAutoHyphens/>
        <w:autoSpaceDE/>
        <w:adjustRightInd/>
        <w:jc w:val="center"/>
        <w:rPr>
          <w:b/>
          <w:bCs/>
          <w:color w:val="000000"/>
          <w:sz w:val="24"/>
          <w:szCs w:val="24"/>
        </w:rPr>
      </w:pPr>
    </w:p>
    <w:p w:rsidR="0004400B" w:rsidRPr="00793E1B" w:rsidRDefault="0004400B" w:rsidP="0004400B">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по основной профессиональной образовательной программе высшего образования –</w:t>
      </w:r>
    </w:p>
    <w:p w:rsidR="0004400B" w:rsidRPr="00793E1B" w:rsidRDefault="0004400B" w:rsidP="0004400B">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программе бакалавриата</w:t>
      </w:r>
    </w:p>
    <w:p w:rsidR="0004400B" w:rsidRPr="00E81007" w:rsidRDefault="0004400B" w:rsidP="0004400B">
      <w:pPr>
        <w:widowControl/>
        <w:suppressAutoHyphens/>
        <w:autoSpaceDE/>
        <w:adjustRightInd/>
        <w:jc w:val="center"/>
        <w:rPr>
          <w:rFonts w:eastAsia="Courier New"/>
          <w:sz w:val="24"/>
          <w:szCs w:val="24"/>
          <w:lang w:bidi="ru-RU"/>
        </w:rPr>
      </w:pPr>
      <w:r w:rsidRPr="00793E1B">
        <w:rPr>
          <w:rFonts w:eastAsia="Courier New"/>
          <w:color w:val="000000"/>
          <w:sz w:val="24"/>
          <w:szCs w:val="24"/>
          <w:lang w:bidi="ru-RU"/>
        </w:rPr>
        <w:t>(</w:t>
      </w:r>
      <w:r w:rsidRPr="00E81007">
        <w:rPr>
          <w:rFonts w:eastAsia="Courier New"/>
          <w:sz w:val="24"/>
          <w:szCs w:val="24"/>
          <w:lang w:bidi="ru-RU"/>
        </w:rPr>
        <w:t>программа академического бакалавриата)</w:t>
      </w:r>
    </w:p>
    <w:p w:rsidR="0004400B" w:rsidRPr="00E81007" w:rsidRDefault="0004400B" w:rsidP="0004400B">
      <w:pPr>
        <w:widowControl/>
        <w:suppressAutoHyphens/>
        <w:autoSpaceDE/>
        <w:adjustRightInd/>
        <w:jc w:val="center"/>
        <w:rPr>
          <w:rFonts w:eastAsia="Courier New"/>
          <w:sz w:val="24"/>
          <w:szCs w:val="24"/>
          <w:lang w:bidi="ru-RU"/>
        </w:rPr>
      </w:pPr>
    </w:p>
    <w:p w:rsidR="0004400B" w:rsidRPr="00E81007" w:rsidRDefault="0004400B" w:rsidP="0004400B">
      <w:pPr>
        <w:widowControl/>
        <w:suppressAutoHyphens/>
        <w:autoSpaceDE/>
        <w:adjustRightInd/>
        <w:jc w:val="center"/>
        <w:rPr>
          <w:rFonts w:eastAsia="Courier New"/>
          <w:sz w:val="24"/>
          <w:szCs w:val="24"/>
          <w:lang w:bidi="ru-RU"/>
        </w:rPr>
      </w:pPr>
    </w:p>
    <w:p w:rsidR="00634B88" w:rsidRPr="00793E1B" w:rsidRDefault="00634B88" w:rsidP="00634B88">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 xml:space="preserve">Направление подготовки </w:t>
      </w:r>
      <w:r w:rsidR="00AF5151">
        <w:rPr>
          <w:b/>
          <w:color w:val="000000"/>
          <w:sz w:val="24"/>
          <w:szCs w:val="24"/>
        </w:rPr>
        <w:t>45.03.01 Филология</w:t>
      </w:r>
      <w:r w:rsidRPr="00793E1B">
        <w:rPr>
          <w:rFonts w:eastAsia="Courier New"/>
          <w:color w:val="000000"/>
          <w:sz w:val="24"/>
          <w:szCs w:val="24"/>
          <w:lang w:bidi="ru-RU"/>
        </w:rPr>
        <w:t xml:space="preserve"> (уровень бакалавриата)</w:t>
      </w:r>
      <w:r w:rsidRPr="00793E1B">
        <w:rPr>
          <w:rFonts w:eastAsia="Courier New"/>
          <w:color w:val="000000"/>
          <w:sz w:val="24"/>
          <w:szCs w:val="24"/>
          <w:lang w:bidi="ru-RU"/>
        </w:rPr>
        <w:cr/>
      </w:r>
    </w:p>
    <w:p w:rsidR="00634B88" w:rsidRPr="00793E1B" w:rsidRDefault="00634B88" w:rsidP="00634B88">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Нап</w:t>
      </w:r>
      <w:r>
        <w:rPr>
          <w:rFonts w:eastAsia="Courier New"/>
          <w:color w:val="000000"/>
          <w:sz w:val="24"/>
          <w:szCs w:val="24"/>
          <w:lang w:bidi="ru-RU"/>
        </w:rPr>
        <w:t>равленность (профиль) программы</w:t>
      </w:r>
      <w:r w:rsidR="00AF5151">
        <w:rPr>
          <w:rFonts w:eastAsia="Courier New"/>
          <w:b/>
          <w:sz w:val="24"/>
          <w:szCs w:val="24"/>
          <w:lang w:bidi="ru-RU"/>
        </w:rPr>
        <w:t xml:space="preserve">  </w:t>
      </w:r>
      <w:r w:rsidR="00DC657A">
        <w:rPr>
          <w:rFonts w:eastAsia="Courier New"/>
          <w:b/>
          <w:sz w:val="24"/>
          <w:szCs w:val="24"/>
          <w:lang w:bidi="ru-RU"/>
        </w:rPr>
        <w:t>«Отечественная филология»</w:t>
      </w:r>
    </w:p>
    <w:p w:rsidR="00634B88" w:rsidRPr="00793E1B" w:rsidRDefault="00634B88" w:rsidP="00634B88">
      <w:pPr>
        <w:widowControl/>
        <w:suppressAutoHyphens/>
        <w:autoSpaceDE/>
        <w:adjustRightInd/>
        <w:jc w:val="center"/>
        <w:rPr>
          <w:rFonts w:eastAsia="Courier New"/>
          <w:b/>
          <w:color w:val="000000"/>
          <w:sz w:val="24"/>
          <w:szCs w:val="24"/>
          <w:lang w:bidi="ru-RU"/>
        </w:rPr>
      </w:pPr>
    </w:p>
    <w:p w:rsidR="00425D3E" w:rsidRPr="00D9148F" w:rsidRDefault="00732B36" w:rsidP="00425D3E">
      <w:pPr>
        <w:widowControl/>
        <w:suppressAutoHyphens/>
        <w:autoSpaceDE/>
        <w:adjustRightInd/>
        <w:jc w:val="center"/>
        <w:rPr>
          <w:rFonts w:eastAsia="Courier New"/>
          <w:sz w:val="24"/>
          <w:szCs w:val="24"/>
          <w:lang w:bidi="ru-RU"/>
        </w:rPr>
      </w:pPr>
      <w:r w:rsidRPr="001418A0">
        <w:rPr>
          <w:rFonts w:eastAsia="Courier New"/>
          <w:sz w:val="24"/>
          <w:szCs w:val="24"/>
          <w:lang w:bidi="ru-RU"/>
        </w:rPr>
        <w:t xml:space="preserve">Виды профессиональной деятельности: </w:t>
      </w:r>
      <w:r w:rsidR="00425D3E">
        <w:rPr>
          <w:rFonts w:eastAsia="Courier New"/>
          <w:sz w:val="24"/>
          <w:szCs w:val="24"/>
          <w:lang w:bidi="ru-RU"/>
        </w:rPr>
        <w:t>научно-исследовательская (основной), педагогическая</w:t>
      </w:r>
    </w:p>
    <w:p w:rsidR="00732B36" w:rsidRDefault="00732B36" w:rsidP="00732B36">
      <w:pPr>
        <w:widowControl/>
        <w:autoSpaceDE/>
        <w:autoSpaceDN/>
        <w:adjustRightInd/>
        <w:jc w:val="center"/>
        <w:rPr>
          <w:rFonts w:eastAsia="Courier New"/>
          <w:sz w:val="24"/>
          <w:szCs w:val="24"/>
          <w:lang w:bidi="ru-RU"/>
        </w:rPr>
      </w:pPr>
    </w:p>
    <w:p w:rsidR="00732B36" w:rsidRPr="001418A0" w:rsidRDefault="00732B36" w:rsidP="00732B36">
      <w:pPr>
        <w:widowControl/>
        <w:autoSpaceDE/>
        <w:autoSpaceDN/>
        <w:adjustRightInd/>
        <w:jc w:val="center"/>
        <w:rPr>
          <w:rFonts w:eastAsia="SimSun"/>
          <w:kern w:val="2"/>
          <w:sz w:val="24"/>
          <w:szCs w:val="24"/>
          <w:lang w:eastAsia="hi-IN" w:bidi="hi-IN"/>
        </w:rPr>
      </w:pPr>
    </w:p>
    <w:p w:rsidR="00732B36" w:rsidRPr="001418A0" w:rsidRDefault="00732B36" w:rsidP="00732B36">
      <w:pPr>
        <w:widowControl/>
        <w:suppressAutoHyphens/>
        <w:autoSpaceDE/>
        <w:adjustRightInd/>
        <w:jc w:val="center"/>
        <w:rPr>
          <w:rFonts w:eastAsia="SimSun"/>
          <w:b/>
          <w:kern w:val="2"/>
          <w:sz w:val="24"/>
          <w:szCs w:val="24"/>
          <w:lang w:eastAsia="hi-IN" w:bidi="hi-IN"/>
        </w:rPr>
      </w:pPr>
      <w:r w:rsidRPr="001418A0">
        <w:rPr>
          <w:rFonts w:eastAsia="SimSun"/>
          <w:b/>
          <w:kern w:val="2"/>
          <w:sz w:val="24"/>
          <w:szCs w:val="24"/>
          <w:lang w:eastAsia="hi-IN" w:bidi="hi-IN"/>
        </w:rPr>
        <w:t>Для обучающихся:</w:t>
      </w:r>
    </w:p>
    <w:p w:rsidR="00732B36" w:rsidRPr="001418A0" w:rsidRDefault="00732B36" w:rsidP="00732B36">
      <w:pPr>
        <w:widowControl/>
        <w:suppressAutoHyphens/>
        <w:autoSpaceDE/>
        <w:adjustRightInd/>
        <w:jc w:val="center"/>
        <w:rPr>
          <w:rFonts w:eastAsia="SimSun"/>
          <w:kern w:val="2"/>
          <w:sz w:val="24"/>
          <w:szCs w:val="24"/>
          <w:lang w:eastAsia="hi-IN" w:bidi="hi-IN"/>
        </w:rPr>
      </w:pPr>
      <w:r w:rsidRPr="001418A0">
        <w:rPr>
          <w:rFonts w:eastAsia="SimSun"/>
          <w:kern w:val="2"/>
          <w:sz w:val="24"/>
          <w:szCs w:val="24"/>
          <w:lang w:eastAsia="hi-IN" w:bidi="hi-IN"/>
        </w:rPr>
        <w:t xml:space="preserve">заочной формы обучения  </w:t>
      </w:r>
      <w:r>
        <w:rPr>
          <w:rFonts w:eastAsia="SimSun"/>
          <w:kern w:val="2"/>
          <w:sz w:val="24"/>
          <w:szCs w:val="24"/>
          <w:lang w:eastAsia="hi-IN" w:bidi="hi-IN"/>
        </w:rPr>
        <w:t>2018</w:t>
      </w:r>
      <w:r w:rsidR="002823D3">
        <w:rPr>
          <w:rFonts w:eastAsia="SimSun"/>
          <w:kern w:val="2"/>
          <w:sz w:val="24"/>
          <w:szCs w:val="24"/>
          <w:lang w:eastAsia="hi-IN" w:bidi="hi-IN"/>
        </w:rPr>
        <w:t>/2019</w:t>
      </w:r>
      <w:r>
        <w:rPr>
          <w:rFonts w:eastAsia="SimSun"/>
          <w:kern w:val="2"/>
          <w:sz w:val="24"/>
          <w:szCs w:val="24"/>
          <w:lang w:eastAsia="hi-IN" w:bidi="hi-IN"/>
        </w:rPr>
        <w:t xml:space="preserve"> </w:t>
      </w:r>
      <w:r w:rsidRPr="001418A0">
        <w:rPr>
          <w:rFonts w:eastAsia="SimSun"/>
          <w:kern w:val="2"/>
          <w:sz w:val="24"/>
          <w:szCs w:val="24"/>
          <w:lang w:eastAsia="hi-IN" w:bidi="hi-IN"/>
        </w:rPr>
        <w:t xml:space="preserve"> года набора соответственно</w:t>
      </w:r>
    </w:p>
    <w:p w:rsidR="00732B36" w:rsidRPr="001418A0" w:rsidRDefault="00732B36" w:rsidP="00732B36">
      <w:pPr>
        <w:widowControl/>
        <w:suppressAutoHyphens/>
        <w:autoSpaceDE/>
        <w:adjustRightInd/>
        <w:jc w:val="center"/>
        <w:rPr>
          <w:rFonts w:eastAsia="SimSun"/>
          <w:kern w:val="2"/>
          <w:sz w:val="24"/>
          <w:szCs w:val="24"/>
          <w:lang w:eastAsia="hi-IN" w:bidi="hi-IN"/>
        </w:rPr>
      </w:pPr>
    </w:p>
    <w:p w:rsidR="00732B36" w:rsidRDefault="00732B36" w:rsidP="00732B36">
      <w:pPr>
        <w:widowControl/>
        <w:suppressAutoHyphens/>
        <w:autoSpaceDE/>
        <w:adjustRightInd/>
        <w:jc w:val="center"/>
        <w:rPr>
          <w:rFonts w:eastAsia="SimSun"/>
          <w:kern w:val="2"/>
          <w:sz w:val="24"/>
          <w:szCs w:val="24"/>
          <w:lang w:eastAsia="hi-IN" w:bidi="hi-IN"/>
        </w:rPr>
      </w:pPr>
    </w:p>
    <w:p w:rsidR="00737BF5" w:rsidRDefault="00737BF5" w:rsidP="00732B36">
      <w:pPr>
        <w:widowControl/>
        <w:suppressAutoHyphens/>
        <w:autoSpaceDE/>
        <w:adjustRightInd/>
        <w:jc w:val="center"/>
        <w:rPr>
          <w:rFonts w:eastAsia="SimSun"/>
          <w:kern w:val="2"/>
          <w:sz w:val="24"/>
          <w:szCs w:val="24"/>
          <w:lang w:eastAsia="hi-IN" w:bidi="hi-IN"/>
        </w:rPr>
      </w:pPr>
    </w:p>
    <w:p w:rsidR="00737BF5" w:rsidRDefault="00737BF5" w:rsidP="00732B36">
      <w:pPr>
        <w:widowControl/>
        <w:suppressAutoHyphens/>
        <w:autoSpaceDE/>
        <w:adjustRightInd/>
        <w:jc w:val="center"/>
        <w:rPr>
          <w:rFonts w:eastAsia="SimSun"/>
          <w:kern w:val="2"/>
          <w:sz w:val="24"/>
          <w:szCs w:val="24"/>
          <w:lang w:eastAsia="hi-IN" w:bidi="hi-IN"/>
        </w:rPr>
      </w:pPr>
    </w:p>
    <w:p w:rsidR="00737BF5" w:rsidRDefault="00737BF5" w:rsidP="00732B36">
      <w:pPr>
        <w:widowControl/>
        <w:suppressAutoHyphens/>
        <w:autoSpaceDE/>
        <w:adjustRightInd/>
        <w:jc w:val="center"/>
        <w:rPr>
          <w:rFonts w:eastAsia="SimSun"/>
          <w:kern w:val="2"/>
          <w:sz w:val="24"/>
          <w:szCs w:val="24"/>
          <w:lang w:eastAsia="hi-IN" w:bidi="hi-IN"/>
        </w:rPr>
      </w:pPr>
    </w:p>
    <w:p w:rsidR="00737BF5" w:rsidRDefault="00737BF5" w:rsidP="00732B36">
      <w:pPr>
        <w:widowControl/>
        <w:suppressAutoHyphens/>
        <w:autoSpaceDE/>
        <w:adjustRightInd/>
        <w:jc w:val="center"/>
        <w:rPr>
          <w:rFonts w:eastAsia="SimSun"/>
          <w:kern w:val="2"/>
          <w:sz w:val="24"/>
          <w:szCs w:val="24"/>
          <w:lang w:eastAsia="hi-IN" w:bidi="hi-IN"/>
        </w:rPr>
      </w:pPr>
    </w:p>
    <w:p w:rsidR="00737BF5" w:rsidRDefault="00737BF5" w:rsidP="00732B36">
      <w:pPr>
        <w:widowControl/>
        <w:suppressAutoHyphens/>
        <w:autoSpaceDE/>
        <w:adjustRightInd/>
        <w:jc w:val="center"/>
        <w:rPr>
          <w:rFonts w:eastAsia="SimSun"/>
          <w:kern w:val="2"/>
          <w:sz w:val="24"/>
          <w:szCs w:val="24"/>
          <w:lang w:eastAsia="hi-IN" w:bidi="hi-IN"/>
        </w:rPr>
      </w:pPr>
    </w:p>
    <w:p w:rsidR="00737BF5" w:rsidRDefault="00737BF5" w:rsidP="00732B36">
      <w:pPr>
        <w:widowControl/>
        <w:suppressAutoHyphens/>
        <w:autoSpaceDE/>
        <w:adjustRightInd/>
        <w:jc w:val="center"/>
        <w:rPr>
          <w:rFonts w:eastAsia="SimSun"/>
          <w:kern w:val="2"/>
          <w:sz w:val="24"/>
          <w:szCs w:val="24"/>
          <w:lang w:eastAsia="hi-IN" w:bidi="hi-IN"/>
        </w:rPr>
      </w:pPr>
    </w:p>
    <w:p w:rsidR="00737BF5" w:rsidRPr="001418A0" w:rsidRDefault="00737BF5" w:rsidP="00732B36">
      <w:pPr>
        <w:widowControl/>
        <w:suppressAutoHyphens/>
        <w:autoSpaceDE/>
        <w:adjustRightInd/>
        <w:jc w:val="center"/>
        <w:rPr>
          <w:rFonts w:eastAsia="SimSun"/>
          <w:b/>
          <w:kern w:val="2"/>
          <w:sz w:val="24"/>
          <w:szCs w:val="24"/>
          <w:lang w:eastAsia="hi-IN" w:bidi="hi-IN"/>
        </w:rPr>
      </w:pPr>
    </w:p>
    <w:p w:rsidR="00732B36" w:rsidRPr="001418A0" w:rsidRDefault="00732B36" w:rsidP="00732B36">
      <w:pPr>
        <w:suppressAutoHyphens/>
        <w:contextualSpacing/>
        <w:jc w:val="center"/>
        <w:rPr>
          <w:rFonts w:eastAsia="SimSun"/>
          <w:kern w:val="2"/>
          <w:sz w:val="24"/>
          <w:szCs w:val="24"/>
          <w:lang w:eastAsia="hi-IN" w:bidi="hi-IN"/>
        </w:rPr>
      </w:pPr>
    </w:p>
    <w:p w:rsidR="00732B36" w:rsidRPr="001418A0" w:rsidRDefault="00732B36" w:rsidP="00732B36">
      <w:pPr>
        <w:suppressAutoHyphens/>
        <w:contextualSpacing/>
        <w:jc w:val="center"/>
        <w:rPr>
          <w:rFonts w:eastAsia="SimSun"/>
          <w:kern w:val="2"/>
          <w:sz w:val="24"/>
          <w:szCs w:val="24"/>
          <w:lang w:eastAsia="hi-IN" w:bidi="hi-IN"/>
        </w:rPr>
      </w:pPr>
    </w:p>
    <w:p w:rsidR="00732B36" w:rsidRPr="001418A0" w:rsidRDefault="00732B36" w:rsidP="00732B36">
      <w:pPr>
        <w:suppressAutoHyphens/>
        <w:contextualSpacing/>
        <w:jc w:val="both"/>
        <w:rPr>
          <w:rFonts w:eastAsia="SimSun"/>
          <w:kern w:val="2"/>
          <w:sz w:val="24"/>
          <w:szCs w:val="24"/>
          <w:lang w:eastAsia="hi-IN" w:bidi="hi-IN"/>
        </w:rPr>
      </w:pPr>
    </w:p>
    <w:p w:rsidR="00732B36" w:rsidRPr="001418A0" w:rsidRDefault="00732B36" w:rsidP="00425D3E">
      <w:pPr>
        <w:suppressAutoHyphens/>
        <w:contextualSpacing/>
        <w:jc w:val="center"/>
        <w:rPr>
          <w:sz w:val="24"/>
          <w:szCs w:val="24"/>
        </w:rPr>
      </w:pPr>
      <w:r w:rsidRPr="001418A0">
        <w:rPr>
          <w:sz w:val="24"/>
          <w:szCs w:val="24"/>
        </w:rPr>
        <w:t>Омск 20</w:t>
      </w:r>
      <w:r w:rsidR="00737BF5">
        <w:rPr>
          <w:sz w:val="24"/>
          <w:szCs w:val="24"/>
        </w:rPr>
        <w:t>22</w:t>
      </w:r>
    </w:p>
    <w:p w:rsidR="008A0035" w:rsidRPr="00F668FC" w:rsidRDefault="008A0035" w:rsidP="008A0035">
      <w:pPr>
        <w:widowControl/>
        <w:autoSpaceDE/>
        <w:adjustRightInd/>
        <w:rPr>
          <w:rFonts w:eastAsia="Courier New"/>
          <w:b/>
          <w:bCs/>
          <w:color w:val="000000"/>
          <w:sz w:val="24"/>
          <w:szCs w:val="24"/>
        </w:rPr>
      </w:pPr>
      <w:r w:rsidRPr="001C16B6">
        <w:rPr>
          <w:color w:val="000000"/>
          <w:spacing w:val="-3"/>
          <w:sz w:val="24"/>
          <w:szCs w:val="24"/>
          <w:lang w:eastAsia="en-US"/>
        </w:rPr>
        <w:lastRenderedPageBreak/>
        <w:t>Составитель:</w:t>
      </w:r>
    </w:p>
    <w:p w:rsidR="008A0035" w:rsidRPr="001C16B6" w:rsidRDefault="008A0035" w:rsidP="008A0035">
      <w:pPr>
        <w:widowControl/>
        <w:autoSpaceDE/>
        <w:autoSpaceDN/>
        <w:adjustRightInd/>
        <w:jc w:val="both"/>
        <w:rPr>
          <w:color w:val="000000"/>
          <w:spacing w:val="-3"/>
          <w:sz w:val="24"/>
          <w:szCs w:val="24"/>
          <w:lang w:eastAsia="en-US"/>
        </w:rPr>
      </w:pPr>
    </w:p>
    <w:p w:rsidR="008A0035" w:rsidRPr="001C16B6" w:rsidRDefault="008A0035" w:rsidP="008A0035">
      <w:pPr>
        <w:tabs>
          <w:tab w:val="left" w:pos="0"/>
        </w:tabs>
        <w:contextualSpacing/>
        <w:rPr>
          <w:sz w:val="24"/>
          <w:szCs w:val="24"/>
        </w:rPr>
      </w:pPr>
      <w:r w:rsidRPr="001C16B6">
        <w:rPr>
          <w:sz w:val="24"/>
          <w:szCs w:val="24"/>
        </w:rPr>
        <w:t>к.п</w:t>
      </w:r>
      <w:r>
        <w:rPr>
          <w:sz w:val="24"/>
          <w:szCs w:val="24"/>
        </w:rPr>
        <w:t>.н., доцент _________________ Т.В. Савченко</w:t>
      </w:r>
    </w:p>
    <w:p w:rsidR="008A0035" w:rsidRPr="001C16B6" w:rsidRDefault="008A0035" w:rsidP="008A0035">
      <w:pPr>
        <w:widowControl/>
        <w:autoSpaceDE/>
        <w:autoSpaceDN/>
        <w:adjustRightInd/>
        <w:jc w:val="both"/>
        <w:rPr>
          <w:color w:val="000000"/>
          <w:spacing w:val="-3"/>
          <w:sz w:val="24"/>
          <w:szCs w:val="24"/>
          <w:lang w:eastAsia="en-US"/>
        </w:rPr>
      </w:pPr>
    </w:p>
    <w:p w:rsidR="008A0035" w:rsidRPr="001C16B6" w:rsidRDefault="008A0035" w:rsidP="008A0035">
      <w:pPr>
        <w:widowControl/>
        <w:autoSpaceDE/>
        <w:autoSpaceDN/>
        <w:adjustRightInd/>
        <w:jc w:val="both"/>
        <w:rPr>
          <w:spacing w:val="-3"/>
          <w:sz w:val="24"/>
          <w:szCs w:val="24"/>
          <w:lang w:eastAsia="en-US"/>
        </w:rPr>
      </w:pPr>
      <w:r w:rsidRPr="001C16B6">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п</w:t>
      </w:r>
      <w:r w:rsidRPr="001C16B6">
        <w:rPr>
          <w:sz w:val="24"/>
          <w:szCs w:val="24"/>
        </w:rPr>
        <w:t>едагогики, психологии и социальной работы</w:t>
      </w:r>
    </w:p>
    <w:p w:rsidR="008A0035" w:rsidRPr="001C16B6" w:rsidRDefault="008A0035" w:rsidP="008A0035">
      <w:pPr>
        <w:widowControl/>
        <w:autoSpaceDE/>
        <w:autoSpaceDN/>
        <w:adjustRightInd/>
        <w:jc w:val="both"/>
        <w:rPr>
          <w:spacing w:val="-3"/>
          <w:sz w:val="24"/>
          <w:szCs w:val="24"/>
          <w:lang w:eastAsia="en-US"/>
        </w:rPr>
      </w:pPr>
    </w:p>
    <w:p w:rsidR="00737BF5" w:rsidRPr="0007457F" w:rsidRDefault="00737BF5" w:rsidP="00737BF5">
      <w:pPr>
        <w:widowControl/>
        <w:autoSpaceDE/>
        <w:autoSpaceDN/>
        <w:adjustRightInd/>
        <w:jc w:val="both"/>
        <w:rPr>
          <w:spacing w:val="-3"/>
          <w:sz w:val="24"/>
          <w:szCs w:val="24"/>
          <w:lang w:eastAsia="en-US"/>
        </w:rPr>
      </w:pPr>
      <w:r w:rsidRPr="0007457F">
        <w:rPr>
          <w:spacing w:val="-3"/>
          <w:sz w:val="24"/>
          <w:szCs w:val="24"/>
          <w:lang w:eastAsia="en-US"/>
        </w:rPr>
        <w:t>Протокол от 25 марта 2022 г. № 8</w:t>
      </w:r>
    </w:p>
    <w:p w:rsidR="008A0035" w:rsidRPr="001C16B6" w:rsidRDefault="008A0035" w:rsidP="008A0035">
      <w:pPr>
        <w:widowControl/>
        <w:autoSpaceDE/>
        <w:autoSpaceDN/>
        <w:adjustRightInd/>
        <w:jc w:val="both"/>
        <w:rPr>
          <w:spacing w:val="-3"/>
          <w:sz w:val="24"/>
          <w:szCs w:val="24"/>
          <w:lang w:eastAsia="en-US"/>
        </w:rPr>
      </w:pPr>
    </w:p>
    <w:p w:rsidR="008A0035" w:rsidRPr="001C16B6" w:rsidRDefault="008A0035" w:rsidP="008A0035">
      <w:pPr>
        <w:jc w:val="both"/>
        <w:rPr>
          <w:spacing w:val="-3"/>
          <w:sz w:val="24"/>
          <w:szCs w:val="24"/>
          <w:lang w:eastAsia="en-US"/>
        </w:rPr>
      </w:pPr>
      <w:r w:rsidRPr="001C16B6">
        <w:rPr>
          <w:spacing w:val="-3"/>
          <w:sz w:val="24"/>
          <w:szCs w:val="24"/>
          <w:lang w:eastAsia="en-US"/>
        </w:rPr>
        <w:t>Зав. кафедрой</w:t>
      </w:r>
      <w:r>
        <w:rPr>
          <w:spacing w:val="-3"/>
          <w:sz w:val="24"/>
          <w:szCs w:val="24"/>
          <w:lang w:eastAsia="en-US"/>
        </w:rPr>
        <w:t>,</w:t>
      </w:r>
      <w:r w:rsidRPr="001C16B6">
        <w:rPr>
          <w:spacing w:val="-3"/>
          <w:sz w:val="24"/>
          <w:szCs w:val="24"/>
          <w:lang w:eastAsia="en-US"/>
        </w:rPr>
        <w:t>д.п.н.</w:t>
      </w:r>
      <w:r>
        <w:rPr>
          <w:spacing w:val="-3"/>
          <w:sz w:val="24"/>
          <w:szCs w:val="24"/>
          <w:lang w:eastAsia="en-US"/>
        </w:rPr>
        <w:t>, профессор _________________ Е.В. Лопанова</w:t>
      </w:r>
    </w:p>
    <w:p w:rsidR="008A0035" w:rsidRDefault="008A0035">
      <w:pPr>
        <w:widowControl/>
        <w:autoSpaceDE/>
        <w:autoSpaceDN/>
        <w:adjustRightInd/>
        <w:rPr>
          <w:b/>
          <w:color w:val="000000"/>
          <w:sz w:val="24"/>
          <w:szCs w:val="24"/>
        </w:rPr>
      </w:pPr>
      <w:r>
        <w:rPr>
          <w:b/>
          <w:color w:val="000000"/>
          <w:sz w:val="24"/>
          <w:szCs w:val="24"/>
        </w:rPr>
        <w:br w:type="page"/>
      </w:r>
    </w:p>
    <w:p w:rsidR="007F35F0" w:rsidRPr="00793E1B" w:rsidRDefault="007F35F0" w:rsidP="007F35F0">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p w:rsidR="007F35F0" w:rsidRPr="00793E1B" w:rsidRDefault="007F35F0" w:rsidP="007F35F0">
      <w:pPr>
        <w:jc w:val="center"/>
        <w:rPr>
          <w:rFonts w:eastAsia="SimSun"/>
          <w:color w:val="000000"/>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7F35F0" w:rsidRPr="00793E1B" w:rsidTr="004E1C0F">
        <w:tc>
          <w:tcPr>
            <w:tcW w:w="562" w:type="dxa"/>
            <w:hideMark/>
          </w:tcPr>
          <w:p w:rsidR="007F35F0" w:rsidRPr="00793E1B" w:rsidRDefault="007F35F0" w:rsidP="004E1C0F">
            <w:pPr>
              <w:jc w:val="center"/>
              <w:rPr>
                <w:color w:val="000000"/>
                <w:sz w:val="24"/>
                <w:szCs w:val="24"/>
              </w:rPr>
            </w:pPr>
            <w:r w:rsidRPr="00793E1B">
              <w:rPr>
                <w:color w:val="000000"/>
                <w:sz w:val="24"/>
                <w:szCs w:val="24"/>
              </w:rPr>
              <w:t>1</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Наименование дисциплины</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7F35F0" w:rsidP="004E1C0F">
            <w:pPr>
              <w:jc w:val="center"/>
              <w:rPr>
                <w:color w:val="000000"/>
                <w:sz w:val="24"/>
                <w:szCs w:val="24"/>
              </w:rPr>
            </w:pPr>
            <w:r w:rsidRPr="00793E1B">
              <w:rPr>
                <w:color w:val="000000"/>
                <w:sz w:val="24"/>
                <w:szCs w:val="24"/>
              </w:rPr>
              <w:t>2</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7F35F0" w:rsidP="004E1C0F">
            <w:pPr>
              <w:jc w:val="center"/>
              <w:rPr>
                <w:color w:val="000000"/>
                <w:sz w:val="24"/>
                <w:szCs w:val="24"/>
              </w:rPr>
            </w:pPr>
            <w:r w:rsidRPr="00793E1B">
              <w:rPr>
                <w:color w:val="000000"/>
                <w:sz w:val="24"/>
                <w:szCs w:val="24"/>
              </w:rPr>
              <w:t>3</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7F35F0" w:rsidP="004E1C0F">
            <w:pPr>
              <w:jc w:val="center"/>
              <w:rPr>
                <w:color w:val="000000"/>
                <w:sz w:val="24"/>
                <w:szCs w:val="24"/>
              </w:rPr>
            </w:pPr>
            <w:r w:rsidRPr="00793E1B">
              <w:rPr>
                <w:color w:val="000000"/>
                <w:sz w:val="24"/>
                <w:szCs w:val="24"/>
              </w:rPr>
              <w:t>4</w:t>
            </w:r>
          </w:p>
        </w:tc>
        <w:tc>
          <w:tcPr>
            <w:tcW w:w="8080" w:type="dxa"/>
            <w:hideMark/>
          </w:tcPr>
          <w:p w:rsidR="007F35F0" w:rsidRPr="00793E1B" w:rsidRDefault="007F35F0" w:rsidP="004E1C0F">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7F35F0" w:rsidP="004E1C0F">
            <w:pPr>
              <w:jc w:val="center"/>
              <w:rPr>
                <w:color w:val="000000"/>
                <w:sz w:val="24"/>
                <w:szCs w:val="24"/>
              </w:rPr>
            </w:pPr>
            <w:r w:rsidRPr="00793E1B">
              <w:rPr>
                <w:color w:val="000000"/>
                <w:sz w:val="24"/>
                <w:szCs w:val="24"/>
              </w:rPr>
              <w:t>5</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7F35F0" w:rsidP="004E1C0F">
            <w:pPr>
              <w:jc w:val="center"/>
              <w:rPr>
                <w:color w:val="000000"/>
                <w:sz w:val="24"/>
                <w:szCs w:val="24"/>
              </w:rPr>
            </w:pPr>
            <w:r w:rsidRPr="00793E1B">
              <w:rPr>
                <w:color w:val="000000"/>
                <w:sz w:val="24"/>
                <w:szCs w:val="24"/>
              </w:rPr>
              <w:t>6</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Перечень учебно-методического обеспечения для самостоятельной работы обучающихся по дисциплине</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625BE1" w:rsidP="004E1C0F">
            <w:pPr>
              <w:jc w:val="center"/>
              <w:rPr>
                <w:color w:val="000000"/>
                <w:sz w:val="24"/>
                <w:szCs w:val="24"/>
              </w:rPr>
            </w:pPr>
            <w:r>
              <w:rPr>
                <w:color w:val="000000"/>
                <w:sz w:val="24"/>
                <w:szCs w:val="24"/>
              </w:rPr>
              <w:t>7</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625BE1" w:rsidP="004E1C0F">
            <w:pPr>
              <w:jc w:val="center"/>
              <w:rPr>
                <w:color w:val="000000"/>
                <w:sz w:val="24"/>
                <w:szCs w:val="24"/>
              </w:rPr>
            </w:pPr>
            <w:r>
              <w:rPr>
                <w:color w:val="000000"/>
                <w:sz w:val="24"/>
                <w:szCs w:val="24"/>
              </w:rPr>
              <w:t>8</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625BE1" w:rsidP="004E1C0F">
            <w:pPr>
              <w:jc w:val="center"/>
              <w:rPr>
                <w:color w:val="000000"/>
                <w:sz w:val="24"/>
                <w:szCs w:val="24"/>
              </w:rPr>
            </w:pPr>
            <w:r>
              <w:rPr>
                <w:color w:val="000000"/>
                <w:sz w:val="24"/>
                <w:szCs w:val="24"/>
              </w:rPr>
              <w:t>9</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Методические указания для обучающихся по освоению дисциплины</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625BE1" w:rsidP="004E1C0F">
            <w:pPr>
              <w:jc w:val="center"/>
              <w:rPr>
                <w:color w:val="000000"/>
                <w:sz w:val="24"/>
                <w:szCs w:val="24"/>
              </w:rPr>
            </w:pPr>
            <w:r>
              <w:rPr>
                <w:color w:val="000000"/>
                <w:sz w:val="24"/>
                <w:szCs w:val="24"/>
              </w:rPr>
              <w:t>10</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r w:rsidR="007F35F0" w:rsidRPr="00793E1B" w:rsidTr="004E1C0F">
        <w:tc>
          <w:tcPr>
            <w:tcW w:w="562" w:type="dxa"/>
            <w:hideMark/>
          </w:tcPr>
          <w:p w:rsidR="007F35F0" w:rsidRPr="00793E1B" w:rsidRDefault="007F35F0" w:rsidP="00625BE1">
            <w:pPr>
              <w:jc w:val="center"/>
              <w:rPr>
                <w:color w:val="000000"/>
                <w:sz w:val="24"/>
                <w:szCs w:val="24"/>
              </w:rPr>
            </w:pPr>
            <w:r w:rsidRPr="00793E1B">
              <w:rPr>
                <w:color w:val="000000"/>
                <w:sz w:val="24"/>
                <w:szCs w:val="24"/>
              </w:rPr>
              <w:t>1</w:t>
            </w:r>
            <w:r w:rsidR="00625BE1">
              <w:rPr>
                <w:color w:val="000000"/>
                <w:sz w:val="24"/>
                <w:szCs w:val="24"/>
              </w:rPr>
              <w:t>1</w:t>
            </w:r>
          </w:p>
        </w:tc>
        <w:tc>
          <w:tcPr>
            <w:tcW w:w="8080" w:type="dxa"/>
            <w:hideMark/>
          </w:tcPr>
          <w:p w:rsidR="007F35F0" w:rsidRPr="00793E1B" w:rsidRDefault="007F35F0" w:rsidP="004E1C0F">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7F35F0" w:rsidRPr="00793E1B" w:rsidRDefault="007F35F0" w:rsidP="004E1C0F">
            <w:pPr>
              <w:jc w:val="center"/>
              <w:rPr>
                <w:color w:val="000000"/>
                <w:sz w:val="24"/>
                <w:szCs w:val="24"/>
              </w:rPr>
            </w:pPr>
          </w:p>
        </w:tc>
        <w:tc>
          <w:tcPr>
            <w:tcW w:w="703" w:type="dxa"/>
          </w:tcPr>
          <w:p w:rsidR="007F35F0" w:rsidRPr="00793E1B" w:rsidRDefault="007F35F0" w:rsidP="004E1C0F">
            <w:pPr>
              <w:jc w:val="center"/>
              <w:rPr>
                <w:color w:val="000000"/>
                <w:sz w:val="24"/>
                <w:szCs w:val="24"/>
              </w:rPr>
            </w:pPr>
          </w:p>
        </w:tc>
      </w:tr>
    </w:tbl>
    <w:p w:rsidR="007F35F0" w:rsidRPr="00793E1B" w:rsidRDefault="007F35F0" w:rsidP="007F35F0">
      <w:pPr>
        <w:spacing w:after="160" w:line="256" w:lineRule="auto"/>
        <w:rPr>
          <w:b/>
          <w:color w:val="000000"/>
          <w:sz w:val="24"/>
          <w:szCs w:val="24"/>
        </w:rPr>
      </w:pPr>
    </w:p>
    <w:p w:rsidR="002933E5" w:rsidRPr="008A0035" w:rsidRDefault="000911D1" w:rsidP="008A0035">
      <w:pPr>
        <w:spacing w:after="160" w:line="256" w:lineRule="auto"/>
        <w:rPr>
          <w:b/>
          <w:color w:val="000000"/>
          <w:sz w:val="24"/>
          <w:szCs w:val="24"/>
        </w:rPr>
      </w:pPr>
      <w:r w:rsidRPr="00793E1B">
        <w:rPr>
          <w:color w:val="000000"/>
          <w:spacing w:val="-3"/>
          <w:sz w:val="24"/>
          <w:szCs w:val="24"/>
          <w:lang w:eastAsia="en-US"/>
        </w:rPr>
        <w:br w:type="page"/>
      </w:r>
      <w:r w:rsidR="002933E5" w:rsidRPr="00793E1B">
        <w:rPr>
          <w:b/>
          <w:i/>
          <w:color w:val="000000"/>
          <w:spacing w:val="-3"/>
          <w:sz w:val="24"/>
          <w:szCs w:val="24"/>
          <w:lang w:eastAsia="en-US"/>
        </w:rPr>
        <w:lastRenderedPageBreak/>
        <w:t xml:space="preserve">Рабочая программа дисциплины составлена </w:t>
      </w:r>
      <w:r w:rsidR="002933E5" w:rsidRPr="00793E1B">
        <w:rPr>
          <w:b/>
          <w:i/>
          <w:color w:val="000000"/>
          <w:sz w:val="24"/>
          <w:szCs w:val="24"/>
          <w:lang w:eastAsia="en-US"/>
        </w:rPr>
        <w:t>в соответствии с:</w:t>
      </w:r>
    </w:p>
    <w:p w:rsidR="00634B88" w:rsidRPr="00793E1B" w:rsidRDefault="00634B88" w:rsidP="00634B88">
      <w:pPr>
        <w:widowControl/>
        <w:autoSpaceDE/>
        <w:autoSpaceDN/>
        <w:adjustRightInd/>
        <w:ind w:firstLine="709"/>
        <w:jc w:val="both"/>
        <w:rPr>
          <w:color w:val="000000"/>
          <w:sz w:val="24"/>
          <w:szCs w:val="24"/>
          <w:lang w:eastAsia="en-US"/>
        </w:rPr>
      </w:pPr>
      <w:r w:rsidRPr="00793E1B">
        <w:rPr>
          <w:color w:val="000000"/>
          <w:sz w:val="24"/>
          <w:szCs w:val="24"/>
          <w:lang w:eastAsia="en-US"/>
        </w:rPr>
        <w:t>- Федеральным законом Российской Федерации от 29.12.2012 № 273-ФЗ «Об образовании в Российской Федерации»;</w:t>
      </w:r>
    </w:p>
    <w:p w:rsidR="00425D3E" w:rsidRPr="00D20E9F" w:rsidRDefault="00425D3E" w:rsidP="00425D3E">
      <w:pPr>
        <w:ind w:firstLine="709"/>
        <w:jc w:val="both"/>
        <w:rPr>
          <w:sz w:val="24"/>
          <w:szCs w:val="24"/>
        </w:rPr>
      </w:pPr>
      <w:r w:rsidRPr="00D20E9F">
        <w:rPr>
          <w:sz w:val="24"/>
          <w:szCs w:val="24"/>
        </w:rPr>
        <w:t xml:space="preserve">- Федеральным государственным образовательным стандартом высшего образования по направлению подготовки </w:t>
      </w:r>
      <w:r w:rsidRPr="00EA0F0F">
        <w:rPr>
          <w:b/>
          <w:sz w:val="24"/>
          <w:szCs w:val="24"/>
        </w:rPr>
        <w:t>45.03.01 Филология</w:t>
      </w:r>
      <w:r w:rsidRPr="00D20E9F">
        <w:rPr>
          <w:sz w:val="24"/>
          <w:szCs w:val="24"/>
        </w:rPr>
        <w:t xml:space="preserve"> (уровень бакалавриата), утвержденного Приказом Минобрнауки России от 07.08.2014 № 947 (зарегистрирован в Минюсте России 25.08.2014 </w:t>
      </w:r>
      <w:r w:rsidR="00E01560">
        <w:rPr>
          <w:sz w:val="24"/>
          <w:szCs w:val="24"/>
        </w:rPr>
        <w:t>№</w:t>
      </w:r>
      <w:r w:rsidRPr="00D20E9F">
        <w:rPr>
          <w:sz w:val="24"/>
          <w:szCs w:val="24"/>
        </w:rPr>
        <w:t xml:space="preserve"> 33807) (далее - ФГОС ВО, Федеральный государственный образовательный стандарт высшего образования);</w:t>
      </w:r>
    </w:p>
    <w:p w:rsidR="00737BF5" w:rsidRPr="0007457F" w:rsidRDefault="00737BF5" w:rsidP="00737BF5">
      <w:pPr>
        <w:ind w:firstLine="708"/>
        <w:jc w:val="both"/>
        <w:rPr>
          <w:sz w:val="24"/>
          <w:szCs w:val="24"/>
        </w:rPr>
      </w:pPr>
      <w:r w:rsidRPr="0007457F">
        <w:rPr>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37BF5" w:rsidRPr="0007457F" w:rsidRDefault="00737BF5" w:rsidP="00737BF5">
      <w:pPr>
        <w:widowControl/>
        <w:autoSpaceDE/>
        <w:autoSpaceDN/>
        <w:adjustRightInd/>
        <w:ind w:firstLine="709"/>
        <w:jc w:val="both"/>
        <w:rPr>
          <w:sz w:val="24"/>
          <w:szCs w:val="24"/>
          <w:lang w:eastAsia="en-US"/>
        </w:rPr>
      </w:pPr>
      <w:r w:rsidRPr="0007457F">
        <w:rPr>
          <w:sz w:val="24"/>
          <w:szCs w:val="24"/>
          <w:lang w:eastAsia="en-US"/>
        </w:rPr>
        <w:t>Рабочая программа дисциплины составлена в соответствии с локальными нормативными актами ЧУ ОО ВО «</w:t>
      </w:r>
      <w:r w:rsidRPr="0007457F">
        <w:rPr>
          <w:b/>
          <w:sz w:val="24"/>
          <w:szCs w:val="24"/>
          <w:lang w:eastAsia="en-US"/>
        </w:rPr>
        <w:t>Омская гуманитарная академия</w:t>
      </w:r>
      <w:r w:rsidRPr="0007457F">
        <w:rPr>
          <w:sz w:val="24"/>
          <w:szCs w:val="24"/>
          <w:lang w:eastAsia="en-US"/>
        </w:rPr>
        <w:t>» (</w:t>
      </w:r>
      <w:r w:rsidRPr="0007457F">
        <w:rPr>
          <w:i/>
          <w:sz w:val="24"/>
          <w:szCs w:val="24"/>
          <w:lang w:eastAsia="en-US"/>
        </w:rPr>
        <w:t>далее – Академия; ОмГА</w:t>
      </w:r>
      <w:r w:rsidRPr="0007457F">
        <w:rPr>
          <w:sz w:val="24"/>
          <w:szCs w:val="24"/>
          <w:lang w:eastAsia="en-US"/>
        </w:rPr>
        <w:t>):</w:t>
      </w:r>
    </w:p>
    <w:p w:rsidR="00737BF5" w:rsidRPr="0007457F" w:rsidRDefault="00737BF5" w:rsidP="00737BF5">
      <w:pPr>
        <w:widowControl/>
        <w:autoSpaceDE/>
        <w:autoSpaceDN/>
        <w:adjustRightInd/>
        <w:ind w:firstLine="709"/>
        <w:jc w:val="both"/>
        <w:rPr>
          <w:sz w:val="24"/>
          <w:szCs w:val="24"/>
          <w:lang w:eastAsia="en-US"/>
        </w:rPr>
      </w:pPr>
      <w:r w:rsidRPr="0007457F">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7BF5" w:rsidRPr="0007457F" w:rsidRDefault="00737BF5" w:rsidP="00737BF5">
      <w:pPr>
        <w:widowControl/>
        <w:autoSpaceDE/>
        <w:autoSpaceDN/>
        <w:adjustRightInd/>
        <w:ind w:firstLine="709"/>
        <w:jc w:val="both"/>
        <w:rPr>
          <w:sz w:val="24"/>
          <w:szCs w:val="24"/>
          <w:lang w:eastAsia="en-US"/>
        </w:rPr>
      </w:pPr>
      <w:r w:rsidRPr="0007457F">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7BF5" w:rsidRPr="0007457F" w:rsidRDefault="00737BF5" w:rsidP="00737BF5">
      <w:pPr>
        <w:widowControl/>
        <w:autoSpaceDE/>
        <w:autoSpaceDN/>
        <w:adjustRightInd/>
        <w:ind w:firstLine="709"/>
        <w:jc w:val="both"/>
        <w:rPr>
          <w:sz w:val="24"/>
          <w:szCs w:val="24"/>
          <w:lang w:eastAsia="en-US"/>
        </w:rPr>
      </w:pPr>
      <w:r w:rsidRPr="0007457F">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37BF5" w:rsidRPr="0007457F" w:rsidRDefault="00737BF5" w:rsidP="00737BF5">
      <w:pPr>
        <w:widowControl/>
        <w:autoSpaceDE/>
        <w:autoSpaceDN/>
        <w:adjustRightInd/>
        <w:ind w:firstLine="709"/>
        <w:jc w:val="both"/>
        <w:rPr>
          <w:sz w:val="24"/>
          <w:szCs w:val="24"/>
          <w:lang w:eastAsia="en-US"/>
        </w:rPr>
      </w:pPr>
      <w:r w:rsidRPr="0007457F">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7BF5" w:rsidRPr="0007457F" w:rsidRDefault="00737BF5" w:rsidP="00737BF5">
      <w:pPr>
        <w:widowControl/>
        <w:autoSpaceDE/>
        <w:autoSpaceDN/>
        <w:adjustRightInd/>
        <w:ind w:firstLine="709"/>
        <w:jc w:val="both"/>
        <w:rPr>
          <w:sz w:val="24"/>
          <w:szCs w:val="24"/>
          <w:lang w:eastAsia="en-US"/>
        </w:rPr>
      </w:pPr>
      <w:r w:rsidRPr="0007457F">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37BF5" w:rsidRPr="0007457F" w:rsidRDefault="00732B36" w:rsidP="00737BF5">
      <w:pPr>
        <w:snapToGrid w:val="0"/>
        <w:ind w:firstLine="709"/>
        <w:jc w:val="both"/>
        <w:rPr>
          <w:sz w:val="24"/>
          <w:szCs w:val="24"/>
        </w:rPr>
      </w:pPr>
      <w:r w:rsidRPr="001418A0">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w:t>
      </w:r>
      <w:r w:rsidR="00AF5151">
        <w:rPr>
          <w:sz w:val="24"/>
          <w:szCs w:val="24"/>
        </w:rPr>
        <w:t>45.03.01 Филология</w:t>
      </w:r>
      <w:r w:rsidRPr="001418A0">
        <w:rPr>
          <w:sz w:val="24"/>
          <w:szCs w:val="24"/>
        </w:rPr>
        <w:t xml:space="preserve"> (уровень бакалавриата), направленность (профиль) программы </w:t>
      </w:r>
      <w:r w:rsidR="00DC657A">
        <w:rPr>
          <w:sz w:val="24"/>
          <w:szCs w:val="24"/>
        </w:rPr>
        <w:t>«Отечественная филология»</w:t>
      </w:r>
      <w:r w:rsidRPr="001418A0">
        <w:rPr>
          <w:sz w:val="24"/>
          <w:szCs w:val="24"/>
        </w:rPr>
        <w:t xml:space="preserve">; </w:t>
      </w:r>
      <w:r w:rsidR="00737BF5" w:rsidRPr="0007457F">
        <w:rPr>
          <w:sz w:val="24"/>
          <w:szCs w:val="24"/>
        </w:rPr>
        <w:t xml:space="preserve">форма обучения – заочная на 2022/2023 учебный год, утвержденным приказом ректора от </w:t>
      </w:r>
      <w:r w:rsidR="00737BF5" w:rsidRPr="0007457F">
        <w:rPr>
          <w:sz w:val="24"/>
          <w:szCs w:val="24"/>
          <w:lang w:eastAsia="en-US"/>
        </w:rPr>
        <w:t>28.03.2022 № 28.</w:t>
      </w:r>
    </w:p>
    <w:p w:rsidR="00A76E53" w:rsidRPr="006D320A" w:rsidRDefault="00A76E53" w:rsidP="009F4070">
      <w:pPr>
        <w:snapToGrid w:val="0"/>
        <w:ind w:firstLine="709"/>
        <w:jc w:val="both"/>
        <w:rPr>
          <w:sz w:val="24"/>
          <w:szCs w:val="24"/>
        </w:rPr>
      </w:pPr>
      <w:r w:rsidRPr="006D320A">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A132FB">
        <w:rPr>
          <w:b/>
          <w:bCs/>
          <w:sz w:val="24"/>
          <w:szCs w:val="24"/>
        </w:rPr>
        <w:t>Б1.Б.07</w:t>
      </w:r>
      <w:r w:rsidR="00AF5151">
        <w:rPr>
          <w:b/>
          <w:bCs/>
          <w:sz w:val="24"/>
          <w:szCs w:val="24"/>
        </w:rPr>
        <w:t xml:space="preserve"> </w:t>
      </w:r>
      <w:r w:rsidR="009F4070" w:rsidRPr="006D320A">
        <w:rPr>
          <w:b/>
          <w:sz w:val="24"/>
          <w:szCs w:val="24"/>
        </w:rPr>
        <w:t>«</w:t>
      </w:r>
      <w:r w:rsidR="000F7E51">
        <w:rPr>
          <w:b/>
          <w:bCs/>
          <w:sz w:val="24"/>
          <w:szCs w:val="24"/>
        </w:rPr>
        <w:t>Основы самоорганизации и самообразования студентов</w:t>
      </w:r>
      <w:r w:rsidRPr="006D320A">
        <w:rPr>
          <w:b/>
          <w:sz w:val="24"/>
          <w:szCs w:val="24"/>
        </w:rPr>
        <w:t>»  в тече</w:t>
      </w:r>
      <w:r w:rsidR="009F4070" w:rsidRPr="006D320A">
        <w:rPr>
          <w:b/>
          <w:sz w:val="24"/>
          <w:szCs w:val="24"/>
        </w:rPr>
        <w:t xml:space="preserve">ние </w:t>
      </w:r>
      <w:r w:rsidR="00737BF5">
        <w:rPr>
          <w:b/>
          <w:sz w:val="24"/>
          <w:szCs w:val="24"/>
        </w:rPr>
        <w:t>2022/2023</w:t>
      </w:r>
      <w:r w:rsidRPr="006D320A">
        <w:rPr>
          <w:b/>
          <w:sz w:val="24"/>
          <w:szCs w:val="24"/>
        </w:rPr>
        <w:t xml:space="preserve"> учебного года:</w:t>
      </w:r>
    </w:p>
    <w:p w:rsidR="00A76E53" w:rsidRPr="00425D3E" w:rsidRDefault="00634B88" w:rsidP="00425D3E">
      <w:pPr>
        <w:ind w:firstLine="709"/>
        <w:jc w:val="both"/>
        <w:rPr>
          <w:rFonts w:eastAsia="Courier New"/>
          <w:sz w:val="24"/>
          <w:szCs w:val="24"/>
          <w:lang w:bidi="ru-RU"/>
        </w:rPr>
      </w:pPr>
      <w:r w:rsidRPr="00CB2496">
        <w:rPr>
          <w:sz w:val="24"/>
          <w:szCs w:val="24"/>
        </w:rPr>
        <w:t>При реализации образовательной организацией основной профессиональной обра</w:t>
      </w:r>
      <w:r w:rsidRPr="00CB2496">
        <w:rPr>
          <w:sz w:val="24"/>
          <w:szCs w:val="24"/>
        </w:rPr>
        <w:lastRenderedPageBreak/>
        <w:t xml:space="preserve">зовательной программы высшего образования - программы бакалавриата по направлению подготовки </w:t>
      </w:r>
      <w:r w:rsidR="00AF5151">
        <w:rPr>
          <w:color w:val="000000"/>
          <w:sz w:val="24"/>
          <w:szCs w:val="24"/>
        </w:rPr>
        <w:t>45.03.01 Филология</w:t>
      </w:r>
      <w:r w:rsidRPr="00CB2496">
        <w:rPr>
          <w:sz w:val="24"/>
          <w:szCs w:val="24"/>
        </w:rPr>
        <w:t xml:space="preserve"> (уровень бакалавриата), направленность (профиль) программы </w:t>
      </w:r>
      <w:r w:rsidR="00DC657A">
        <w:rPr>
          <w:sz w:val="24"/>
          <w:szCs w:val="24"/>
        </w:rPr>
        <w:t>«Отечественная филология»</w:t>
      </w:r>
      <w:r w:rsidRPr="00CB2496">
        <w:rPr>
          <w:sz w:val="24"/>
          <w:szCs w:val="24"/>
        </w:rPr>
        <w:t>; вид учебной деятельности – программа академического бакалавриата; виды профессиональной деятельности:</w:t>
      </w:r>
      <w:r w:rsidR="00425D3E">
        <w:rPr>
          <w:rFonts w:eastAsia="Courier New"/>
          <w:sz w:val="24"/>
          <w:szCs w:val="24"/>
          <w:lang w:bidi="ru-RU"/>
        </w:rPr>
        <w:t xml:space="preserve"> </w:t>
      </w:r>
      <w:r w:rsidR="00425D3E" w:rsidRPr="00425D3E">
        <w:rPr>
          <w:rFonts w:eastAsia="Courier New"/>
          <w:sz w:val="24"/>
          <w:szCs w:val="24"/>
          <w:lang w:bidi="ru-RU"/>
        </w:rPr>
        <w:t>научно-исследовательская (основной), педагогическая</w:t>
      </w:r>
      <w:r>
        <w:rPr>
          <w:rFonts w:eastAsia="Courier New"/>
          <w:sz w:val="24"/>
          <w:szCs w:val="24"/>
          <w:lang w:bidi="ru-RU"/>
        </w:rPr>
        <w:t xml:space="preserve">, </w:t>
      </w:r>
      <w:r w:rsidRPr="00CB2496">
        <w:rPr>
          <w:sz w:val="24"/>
          <w:szCs w:val="24"/>
        </w:rPr>
        <w:t xml:space="preserve">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76E53" w:rsidRPr="006D320A">
        <w:rPr>
          <w:sz w:val="24"/>
          <w:szCs w:val="24"/>
        </w:rPr>
        <w:t>«</w:t>
      </w:r>
      <w:r w:rsidR="000F7E51">
        <w:rPr>
          <w:b/>
          <w:bCs/>
          <w:sz w:val="24"/>
          <w:szCs w:val="24"/>
        </w:rPr>
        <w:t>Основы самоорганизации и самообразования студентов</w:t>
      </w:r>
      <w:r w:rsidR="00A76E53" w:rsidRPr="006D320A">
        <w:rPr>
          <w:sz w:val="24"/>
          <w:szCs w:val="24"/>
        </w:rPr>
        <w:t xml:space="preserve">» в </w:t>
      </w:r>
      <w:r w:rsidR="00A76E53" w:rsidRPr="00793E1B">
        <w:rPr>
          <w:color w:val="000000"/>
          <w:sz w:val="24"/>
          <w:szCs w:val="24"/>
        </w:rPr>
        <w:t>тече</w:t>
      </w:r>
      <w:r w:rsidR="009F4070" w:rsidRPr="00793E1B">
        <w:rPr>
          <w:color w:val="000000"/>
          <w:sz w:val="24"/>
          <w:szCs w:val="24"/>
        </w:rPr>
        <w:t xml:space="preserve">ние </w:t>
      </w:r>
      <w:r w:rsidR="00737BF5">
        <w:rPr>
          <w:color w:val="000000"/>
          <w:sz w:val="24"/>
          <w:szCs w:val="24"/>
        </w:rPr>
        <w:t>2022/2023</w:t>
      </w:r>
      <w:r w:rsidR="00A76E53" w:rsidRPr="00793E1B">
        <w:rPr>
          <w:color w:val="000000"/>
          <w:sz w:val="24"/>
          <w:szCs w:val="24"/>
        </w:rPr>
        <w:t xml:space="preserve"> учебного года.</w:t>
      </w:r>
    </w:p>
    <w:p w:rsidR="002933E5" w:rsidRPr="00793E1B" w:rsidRDefault="002933E5" w:rsidP="009F4070">
      <w:pPr>
        <w:suppressAutoHyphens/>
        <w:jc w:val="both"/>
        <w:rPr>
          <w:color w:val="000000"/>
          <w:sz w:val="24"/>
          <w:szCs w:val="24"/>
        </w:rPr>
      </w:pPr>
    </w:p>
    <w:p w:rsidR="00BB70FB" w:rsidRPr="006D320A" w:rsidRDefault="007F4B97" w:rsidP="00CD390E">
      <w:pPr>
        <w:pStyle w:val="a4"/>
        <w:numPr>
          <w:ilvl w:val="0"/>
          <w:numId w:val="2"/>
        </w:numPr>
        <w:spacing w:after="0" w:line="240" w:lineRule="auto"/>
        <w:ind w:left="0" w:firstLine="709"/>
        <w:jc w:val="both"/>
        <w:rPr>
          <w:rFonts w:ascii="Times New Roman" w:hAnsi="Times New Roman"/>
          <w:b/>
          <w:sz w:val="24"/>
          <w:szCs w:val="24"/>
        </w:rPr>
      </w:pPr>
      <w:r w:rsidRPr="00793E1B">
        <w:rPr>
          <w:rFonts w:ascii="Times New Roman" w:hAnsi="Times New Roman"/>
          <w:b/>
          <w:color w:val="000000"/>
          <w:sz w:val="24"/>
          <w:szCs w:val="24"/>
        </w:rPr>
        <w:t>Наименование дисциплины:</w:t>
      </w:r>
      <w:r w:rsidR="00C72971">
        <w:rPr>
          <w:rFonts w:ascii="Times New Roman" w:hAnsi="Times New Roman"/>
          <w:b/>
          <w:color w:val="000000"/>
          <w:sz w:val="24"/>
          <w:szCs w:val="24"/>
        </w:rPr>
        <w:t xml:space="preserve"> </w:t>
      </w:r>
      <w:r w:rsidR="00A132FB">
        <w:rPr>
          <w:rFonts w:ascii="Times New Roman" w:hAnsi="Times New Roman"/>
          <w:b/>
          <w:sz w:val="24"/>
          <w:szCs w:val="24"/>
        </w:rPr>
        <w:t>Б1.Б.07</w:t>
      </w:r>
      <w:r w:rsidRPr="006D320A">
        <w:rPr>
          <w:rFonts w:ascii="Times New Roman" w:hAnsi="Times New Roman"/>
          <w:b/>
          <w:sz w:val="24"/>
          <w:szCs w:val="24"/>
        </w:rPr>
        <w:t xml:space="preserve"> «</w:t>
      </w:r>
      <w:r w:rsidR="000F7E51">
        <w:rPr>
          <w:rFonts w:ascii="Times New Roman" w:hAnsi="Times New Roman"/>
          <w:b/>
          <w:bCs/>
          <w:sz w:val="24"/>
          <w:szCs w:val="24"/>
        </w:rPr>
        <w:t>Основы самоорганизации и самообразования студентов</w:t>
      </w:r>
      <w:r w:rsidRPr="006D320A">
        <w:rPr>
          <w:rFonts w:ascii="Times New Roman" w:hAnsi="Times New Roman"/>
          <w:b/>
          <w:sz w:val="24"/>
          <w:szCs w:val="24"/>
        </w:rPr>
        <w:t>»</w:t>
      </w:r>
    </w:p>
    <w:p w:rsidR="00BB70FB" w:rsidRPr="00793E1B" w:rsidRDefault="00BB70FB" w:rsidP="00A76E53">
      <w:pPr>
        <w:pStyle w:val="a4"/>
        <w:spacing w:after="0" w:line="240" w:lineRule="auto"/>
        <w:ind w:left="0" w:firstLine="709"/>
        <w:jc w:val="both"/>
        <w:rPr>
          <w:rFonts w:ascii="Times New Roman" w:hAnsi="Times New Roman"/>
          <w:color w:val="000000"/>
          <w:sz w:val="24"/>
          <w:szCs w:val="24"/>
        </w:rPr>
      </w:pPr>
    </w:p>
    <w:p w:rsidR="007F4B97" w:rsidRPr="00793E1B" w:rsidRDefault="007F4B97" w:rsidP="00CD390E">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425D3E" w:rsidRDefault="00425D3E" w:rsidP="00A76E53">
      <w:pPr>
        <w:widowControl/>
        <w:tabs>
          <w:tab w:val="left" w:pos="708"/>
        </w:tabs>
        <w:autoSpaceDE/>
        <w:adjustRightInd/>
        <w:ind w:firstLine="709"/>
        <w:jc w:val="both"/>
        <w:rPr>
          <w:rFonts w:eastAsia="Calibri"/>
          <w:sz w:val="24"/>
          <w:szCs w:val="24"/>
          <w:lang w:eastAsia="en-US"/>
        </w:rPr>
      </w:pPr>
      <w:r w:rsidRPr="00D9148F">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EA0F0F">
        <w:rPr>
          <w:rFonts w:eastAsia="Calibri"/>
          <w:b/>
          <w:sz w:val="24"/>
          <w:szCs w:val="24"/>
          <w:lang w:eastAsia="en-US"/>
        </w:rPr>
        <w:t>45.03.01 Филология</w:t>
      </w:r>
      <w:r w:rsidRPr="00D9148F">
        <w:rPr>
          <w:rFonts w:eastAsia="Calibri"/>
          <w:sz w:val="24"/>
          <w:szCs w:val="24"/>
          <w:lang w:eastAsia="en-US"/>
        </w:rPr>
        <w:t xml:space="preserve"> (уровень бакалавриата), утвержденного Приказом Минобрнауки России от</w:t>
      </w:r>
      <w:r w:rsidRPr="00D9148F">
        <w:rPr>
          <w:sz w:val="24"/>
          <w:szCs w:val="24"/>
        </w:rPr>
        <w:t xml:space="preserve"> 07.08.2014 № 947</w:t>
      </w:r>
      <w:r w:rsidRPr="00D9148F">
        <w:rPr>
          <w:rFonts w:eastAsia="Calibri"/>
          <w:sz w:val="24"/>
          <w:szCs w:val="24"/>
          <w:lang w:eastAsia="en-US"/>
        </w:rPr>
        <w:t xml:space="preserve"> (зарегистрирован в Минюсте России</w:t>
      </w:r>
      <w:r w:rsidRPr="00D9148F">
        <w:t xml:space="preserve"> </w:t>
      </w:r>
      <w:r w:rsidRPr="00D9148F">
        <w:rPr>
          <w:rFonts w:eastAsia="Calibri"/>
          <w:sz w:val="24"/>
          <w:szCs w:val="24"/>
          <w:lang w:eastAsia="en-US"/>
        </w:rPr>
        <w:t xml:space="preserve">25.08.2014 </w:t>
      </w:r>
      <w:r w:rsidR="00E01560">
        <w:rPr>
          <w:rFonts w:eastAsia="Calibri"/>
          <w:sz w:val="24"/>
          <w:szCs w:val="24"/>
          <w:lang w:eastAsia="en-US"/>
        </w:rPr>
        <w:t>№</w:t>
      </w:r>
      <w:r w:rsidRPr="00D9148F">
        <w:rPr>
          <w:rFonts w:eastAsia="Calibri"/>
          <w:sz w:val="24"/>
          <w:szCs w:val="24"/>
          <w:lang w:eastAsia="en-US"/>
        </w:rPr>
        <w:t xml:space="preserve"> 33807), при разработке основной профессиональной образовательной программы (</w:t>
      </w:r>
      <w:r w:rsidRPr="00D9148F">
        <w:rPr>
          <w:rFonts w:eastAsia="Calibri"/>
          <w:i/>
          <w:sz w:val="24"/>
          <w:szCs w:val="24"/>
          <w:lang w:eastAsia="en-US"/>
        </w:rPr>
        <w:t>далее - ОПОП</w:t>
      </w:r>
      <w:r w:rsidRPr="00D9148F">
        <w:rPr>
          <w:rFonts w:eastAsia="Calibri"/>
          <w:sz w:val="24"/>
          <w:szCs w:val="24"/>
          <w:lang w:eastAsia="en-US"/>
        </w:rPr>
        <w:t>) бакалавриата определены возможности Академии в формировании компетенций выпускников.</w:t>
      </w:r>
    </w:p>
    <w:p w:rsidR="007F4B97" w:rsidRDefault="0033546E" w:rsidP="00A76E53">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 xml:space="preserve">Процесс изучения дисциплины </w:t>
      </w:r>
      <w:r w:rsidR="00BB6C9A" w:rsidRPr="00F6188C">
        <w:rPr>
          <w:rFonts w:eastAsia="Calibri"/>
          <w:b/>
          <w:sz w:val="24"/>
          <w:szCs w:val="24"/>
          <w:lang w:eastAsia="en-US"/>
        </w:rPr>
        <w:t>«</w:t>
      </w:r>
      <w:r w:rsidR="000F7E51">
        <w:rPr>
          <w:b/>
          <w:bCs/>
          <w:sz w:val="24"/>
          <w:szCs w:val="24"/>
        </w:rPr>
        <w:t>Основы самоорганизации и самообразования студентов</w:t>
      </w:r>
      <w:r w:rsidR="00BB6C9A" w:rsidRPr="00F6188C">
        <w:rPr>
          <w:rFonts w:eastAsia="Calibri"/>
          <w:sz w:val="24"/>
          <w:szCs w:val="24"/>
          <w:lang w:eastAsia="en-US"/>
        </w:rPr>
        <w:t>»</w:t>
      </w:r>
      <w:r w:rsidRPr="00793E1B">
        <w:rPr>
          <w:rFonts w:eastAsia="Calibri"/>
          <w:color w:val="000000"/>
          <w:sz w:val="24"/>
          <w:szCs w:val="24"/>
          <w:lang w:eastAsia="en-US"/>
        </w:rPr>
        <w:t xml:space="preserve">направлен на формирование следующих компетенций: </w:t>
      </w:r>
    </w:p>
    <w:p w:rsidR="0003528F" w:rsidRPr="00793E1B" w:rsidRDefault="0003528F"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340"/>
        <w:gridCol w:w="5477"/>
      </w:tblGrid>
      <w:tr w:rsidR="00793F01" w:rsidRPr="0003528F" w:rsidTr="004B6AE1">
        <w:tc>
          <w:tcPr>
            <w:tcW w:w="0" w:type="auto"/>
            <w:vAlign w:val="center"/>
          </w:tcPr>
          <w:p w:rsidR="00A76E53" w:rsidRPr="0003528F" w:rsidRDefault="00793F01" w:rsidP="00A5652A">
            <w:pPr>
              <w:widowControl/>
              <w:tabs>
                <w:tab w:val="left" w:pos="708"/>
              </w:tabs>
              <w:autoSpaceDE/>
              <w:adjustRightInd/>
              <w:jc w:val="center"/>
              <w:rPr>
                <w:rFonts w:eastAsia="Calibri"/>
                <w:color w:val="000000"/>
                <w:lang w:eastAsia="en-US"/>
              </w:rPr>
            </w:pPr>
            <w:r w:rsidRPr="0003528F">
              <w:rPr>
                <w:rFonts w:eastAsia="Calibri"/>
                <w:color w:val="000000"/>
                <w:lang w:eastAsia="en-US"/>
              </w:rPr>
              <w:t xml:space="preserve">Результаты освоения ОПОП (содержание </w:t>
            </w:r>
          </w:p>
          <w:p w:rsidR="00793F01" w:rsidRPr="0003528F" w:rsidRDefault="00793F01" w:rsidP="00A5652A">
            <w:pPr>
              <w:widowControl/>
              <w:tabs>
                <w:tab w:val="left" w:pos="708"/>
              </w:tabs>
              <w:autoSpaceDE/>
              <w:adjustRightInd/>
              <w:jc w:val="center"/>
              <w:rPr>
                <w:rFonts w:eastAsia="Calibri"/>
                <w:color w:val="000000"/>
                <w:lang w:eastAsia="en-US"/>
              </w:rPr>
            </w:pPr>
            <w:r w:rsidRPr="0003528F">
              <w:rPr>
                <w:rFonts w:eastAsia="Calibri"/>
                <w:color w:val="000000"/>
                <w:lang w:eastAsia="en-US"/>
              </w:rPr>
              <w:t>компетенции)</w:t>
            </w:r>
          </w:p>
        </w:tc>
        <w:tc>
          <w:tcPr>
            <w:tcW w:w="0" w:type="auto"/>
            <w:vAlign w:val="center"/>
          </w:tcPr>
          <w:p w:rsidR="00A76E53" w:rsidRPr="0003528F" w:rsidRDefault="00793F01" w:rsidP="00A5652A">
            <w:pPr>
              <w:widowControl/>
              <w:tabs>
                <w:tab w:val="left" w:pos="708"/>
              </w:tabs>
              <w:autoSpaceDE/>
              <w:adjustRightInd/>
              <w:jc w:val="center"/>
              <w:rPr>
                <w:rFonts w:eastAsia="Calibri"/>
                <w:color w:val="000000"/>
                <w:lang w:eastAsia="en-US"/>
              </w:rPr>
            </w:pPr>
            <w:r w:rsidRPr="0003528F">
              <w:rPr>
                <w:rFonts w:eastAsia="Calibri"/>
                <w:color w:val="000000"/>
                <w:lang w:eastAsia="en-US"/>
              </w:rPr>
              <w:t xml:space="preserve">Код </w:t>
            </w:r>
          </w:p>
          <w:p w:rsidR="00793F01" w:rsidRPr="0003528F" w:rsidRDefault="00793F01" w:rsidP="00A5652A">
            <w:pPr>
              <w:widowControl/>
              <w:tabs>
                <w:tab w:val="left" w:pos="708"/>
              </w:tabs>
              <w:autoSpaceDE/>
              <w:adjustRightInd/>
              <w:jc w:val="center"/>
              <w:rPr>
                <w:rFonts w:eastAsia="Calibri"/>
                <w:color w:val="000000"/>
                <w:lang w:eastAsia="en-US"/>
              </w:rPr>
            </w:pPr>
            <w:r w:rsidRPr="0003528F">
              <w:rPr>
                <w:rFonts w:eastAsia="Calibri"/>
                <w:color w:val="000000"/>
                <w:lang w:eastAsia="en-US"/>
              </w:rPr>
              <w:t>компетенции</w:t>
            </w:r>
          </w:p>
        </w:tc>
        <w:tc>
          <w:tcPr>
            <w:tcW w:w="0" w:type="auto"/>
            <w:vAlign w:val="center"/>
          </w:tcPr>
          <w:p w:rsidR="00A76E53" w:rsidRPr="0003528F" w:rsidRDefault="00793F01" w:rsidP="00A5652A">
            <w:pPr>
              <w:widowControl/>
              <w:tabs>
                <w:tab w:val="left" w:pos="708"/>
              </w:tabs>
              <w:autoSpaceDE/>
              <w:adjustRightInd/>
              <w:jc w:val="center"/>
              <w:rPr>
                <w:rFonts w:eastAsia="Calibri"/>
                <w:color w:val="000000"/>
                <w:lang w:eastAsia="en-US"/>
              </w:rPr>
            </w:pPr>
            <w:r w:rsidRPr="0003528F">
              <w:rPr>
                <w:rFonts w:eastAsia="Calibri"/>
                <w:color w:val="000000"/>
                <w:lang w:eastAsia="en-US"/>
              </w:rPr>
              <w:t xml:space="preserve">Перечень планируемых результатов </w:t>
            </w:r>
          </w:p>
          <w:p w:rsidR="00793F01" w:rsidRPr="0003528F" w:rsidRDefault="00793F01" w:rsidP="00A5652A">
            <w:pPr>
              <w:widowControl/>
              <w:tabs>
                <w:tab w:val="left" w:pos="708"/>
              </w:tabs>
              <w:autoSpaceDE/>
              <w:adjustRightInd/>
              <w:jc w:val="center"/>
              <w:rPr>
                <w:rFonts w:eastAsia="Calibri"/>
                <w:color w:val="000000"/>
                <w:lang w:eastAsia="en-US"/>
              </w:rPr>
            </w:pPr>
            <w:r w:rsidRPr="0003528F">
              <w:rPr>
                <w:rFonts w:eastAsia="Calibri"/>
                <w:color w:val="000000"/>
                <w:lang w:eastAsia="en-US"/>
              </w:rPr>
              <w:t>обучения по дисциплине</w:t>
            </w:r>
          </w:p>
        </w:tc>
      </w:tr>
      <w:tr w:rsidR="00732B36" w:rsidRPr="0003528F" w:rsidTr="0003528F">
        <w:tc>
          <w:tcPr>
            <w:tcW w:w="0" w:type="auto"/>
          </w:tcPr>
          <w:p w:rsidR="00732B36" w:rsidRPr="00CC7AE0" w:rsidRDefault="00732B36" w:rsidP="00AB6CE8">
            <w:pPr>
              <w:tabs>
                <w:tab w:val="left" w:pos="708"/>
              </w:tabs>
              <w:contextualSpacing/>
              <w:rPr>
                <w:rFonts w:eastAsia="Calibri"/>
                <w:color w:val="FF0000"/>
                <w:sz w:val="24"/>
                <w:szCs w:val="24"/>
                <w:lang w:eastAsia="en-US"/>
              </w:rPr>
            </w:pPr>
            <w:r w:rsidRPr="00CC7AE0">
              <w:rPr>
                <w:bCs/>
                <w:color w:val="000000"/>
                <w:sz w:val="24"/>
                <w:szCs w:val="24"/>
              </w:rPr>
              <w:t>способность</w:t>
            </w:r>
            <w:r w:rsidR="00755CDC">
              <w:rPr>
                <w:bCs/>
                <w:color w:val="000000"/>
                <w:sz w:val="24"/>
                <w:szCs w:val="24"/>
              </w:rPr>
              <w:t>ю</w:t>
            </w:r>
            <w:r w:rsidRPr="00CC7AE0">
              <w:rPr>
                <w:bCs/>
                <w:color w:val="000000"/>
                <w:sz w:val="24"/>
                <w:szCs w:val="24"/>
              </w:rPr>
              <w:t xml:space="preserve"> к самоорганизации и самообразованию</w:t>
            </w:r>
          </w:p>
        </w:tc>
        <w:tc>
          <w:tcPr>
            <w:tcW w:w="0" w:type="auto"/>
          </w:tcPr>
          <w:p w:rsidR="00732B36" w:rsidRPr="00CC7AE0" w:rsidRDefault="00AF5151" w:rsidP="00AB6CE8">
            <w:pPr>
              <w:tabs>
                <w:tab w:val="left" w:pos="708"/>
              </w:tabs>
              <w:contextualSpacing/>
              <w:rPr>
                <w:rFonts w:eastAsia="Calibri"/>
                <w:color w:val="FF0000"/>
                <w:sz w:val="24"/>
                <w:szCs w:val="24"/>
                <w:lang w:eastAsia="en-US"/>
              </w:rPr>
            </w:pPr>
            <w:r>
              <w:rPr>
                <w:bCs/>
                <w:color w:val="000000"/>
                <w:sz w:val="24"/>
                <w:szCs w:val="24"/>
              </w:rPr>
              <w:t>ОК-7</w:t>
            </w:r>
          </w:p>
        </w:tc>
        <w:tc>
          <w:tcPr>
            <w:tcW w:w="0" w:type="auto"/>
          </w:tcPr>
          <w:p w:rsidR="00732B36" w:rsidRPr="00CC7AE0" w:rsidRDefault="00732B36" w:rsidP="00AB6CE8">
            <w:pPr>
              <w:tabs>
                <w:tab w:val="left" w:pos="708"/>
              </w:tabs>
              <w:contextualSpacing/>
              <w:rPr>
                <w:rFonts w:eastAsia="Calibri"/>
                <w:i/>
                <w:color w:val="000000"/>
                <w:sz w:val="24"/>
                <w:szCs w:val="24"/>
                <w:lang w:eastAsia="en-US"/>
              </w:rPr>
            </w:pPr>
            <w:r w:rsidRPr="00CC7AE0">
              <w:rPr>
                <w:rFonts w:eastAsia="Calibri"/>
                <w:i/>
                <w:color w:val="000000"/>
                <w:sz w:val="24"/>
                <w:szCs w:val="24"/>
                <w:lang w:eastAsia="en-US"/>
              </w:rPr>
              <w:t xml:space="preserve">Знать </w:t>
            </w:r>
          </w:p>
          <w:p w:rsidR="00732B36" w:rsidRPr="00CC7AE0" w:rsidRDefault="00732B36" w:rsidP="00AB6CE8">
            <w:pPr>
              <w:tabs>
                <w:tab w:val="left" w:pos="567"/>
              </w:tabs>
              <w:suppressAutoHyphens/>
              <w:contextualSpacing/>
              <w:rPr>
                <w:sz w:val="24"/>
                <w:szCs w:val="24"/>
              </w:rPr>
            </w:pPr>
            <w:r w:rsidRPr="00CC7AE0">
              <w:rPr>
                <w:sz w:val="24"/>
                <w:szCs w:val="24"/>
              </w:rPr>
              <w:t xml:space="preserve">- современные достижения и перспективы управления системами самоорганизации и самообразования в учебной деятельности обучающихся; </w:t>
            </w:r>
          </w:p>
          <w:p w:rsidR="00732B36" w:rsidRPr="00CC7AE0" w:rsidRDefault="00732B36" w:rsidP="00AB6CE8">
            <w:pPr>
              <w:tabs>
                <w:tab w:val="left" w:pos="567"/>
              </w:tabs>
              <w:suppressAutoHyphens/>
              <w:contextualSpacing/>
              <w:rPr>
                <w:sz w:val="24"/>
                <w:szCs w:val="24"/>
              </w:rPr>
            </w:pPr>
            <w:r w:rsidRPr="00CC7AE0">
              <w:rPr>
                <w:rFonts w:eastAsia="Calibri"/>
                <w:sz w:val="24"/>
                <w:szCs w:val="24"/>
                <w:lang w:eastAsia="en-US"/>
              </w:rPr>
              <w:t>- 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p w:rsidR="00732B36" w:rsidRPr="00CC7AE0" w:rsidRDefault="00732B36" w:rsidP="00AB6CE8">
            <w:pPr>
              <w:tabs>
                <w:tab w:val="left" w:pos="708"/>
              </w:tabs>
              <w:contextualSpacing/>
              <w:rPr>
                <w:rFonts w:eastAsia="Calibri"/>
                <w:i/>
                <w:sz w:val="24"/>
                <w:szCs w:val="24"/>
                <w:lang w:eastAsia="en-US"/>
              </w:rPr>
            </w:pPr>
            <w:r w:rsidRPr="00CC7AE0">
              <w:rPr>
                <w:rFonts w:eastAsia="Calibri"/>
                <w:i/>
                <w:sz w:val="24"/>
                <w:szCs w:val="24"/>
                <w:lang w:eastAsia="en-US"/>
              </w:rPr>
              <w:t xml:space="preserve">Уметь </w:t>
            </w:r>
          </w:p>
          <w:p w:rsidR="00732B36" w:rsidRPr="00CC7AE0" w:rsidRDefault="00732B36" w:rsidP="00AB6CE8">
            <w:pPr>
              <w:tabs>
                <w:tab w:val="left" w:pos="567"/>
              </w:tabs>
              <w:suppressAutoHyphens/>
              <w:contextualSpacing/>
              <w:rPr>
                <w:sz w:val="24"/>
                <w:szCs w:val="24"/>
              </w:rPr>
            </w:pPr>
            <w:r w:rsidRPr="00CC7AE0">
              <w:rPr>
                <w:sz w:val="24"/>
                <w:szCs w:val="24"/>
              </w:rPr>
              <w:t>- применять технологии управления системами самоорганизации и самообразования в учебной деятельности обучающихся;</w:t>
            </w:r>
          </w:p>
          <w:p w:rsidR="00732B36" w:rsidRPr="00CC7AE0" w:rsidRDefault="00732B36" w:rsidP="00AB6CE8">
            <w:pPr>
              <w:tabs>
                <w:tab w:val="left" w:pos="567"/>
              </w:tabs>
              <w:suppressAutoHyphens/>
              <w:contextualSpacing/>
              <w:rPr>
                <w:sz w:val="24"/>
                <w:szCs w:val="24"/>
              </w:rPr>
            </w:pPr>
            <w:r w:rsidRPr="00CC7AE0">
              <w:rPr>
                <w:rFonts w:eastAsia="Calibri"/>
                <w:sz w:val="24"/>
                <w:szCs w:val="24"/>
                <w:lang w:eastAsia="en-US"/>
              </w:rPr>
              <w:t>-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p w:rsidR="00732B36" w:rsidRPr="00CC7AE0" w:rsidRDefault="00732B36" w:rsidP="00AB6CE8">
            <w:pPr>
              <w:tabs>
                <w:tab w:val="left" w:pos="708"/>
              </w:tabs>
              <w:contextualSpacing/>
              <w:rPr>
                <w:rFonts w:eastAsia="Calibri"/>
                <w:sz w:val="24"/>
                <w:szCs w:val="24"/>
                <w:lang w:eastAsia="en-US"/>
              </w:rPr>
            </w:pPr>
            <w:r w:rsidRPr="00CC7AE0">
              <w:rPr>
                <w:rFonts w:eastAsia="Calibri"/>
                <w:i/>
                <w:sz w:val="24"/>
                <w:szCs w:val="24"/>
                <w:lang w:eastAsia="en-US"/>
              </w:rPr>
              <w:t>Владеть</w:t>
            </w:r>
          </w:p>
          <w:p w:rsidR="00732B36" w:rsidRPr="00CC7AE0" w:rsidRDefault="00732B36" w:rsidP="00AB6CE8">
            <w:pPr>
              <w:suppressAutoHyphens/>
              <w:contextualSpacing/>
              <w:rPr>
                <w:bCs/>
                <w:sz w:val="24"/>
                <w:szCs w:val="24"/>
              </w:rPr>
            </w:pPr>
            <w:r w:rsidRPr="00CC7AE0">
              <w:rPr>
                <w:rFonts w:eastAsia="Calibri"/>
                <w:sz w:val="24"/>
                <w:szCs w:val="24"/>
                <w:lang w:eastAsia="en-US"/>
              </w:rPr>
              <w:t>- приемами саморегуляции эмоциональных и функциональных состояний при выполнении профессиональной деятельности;</w:t>
            </w:r>
          </w:p>
          <w:p w:rsidR="00732B36" w:rsidRPr="00CC7AE0" w:rsidRDefault="00732B36" w:rsidP="00AB6CE8">
            <w:pPr>
              <w:suppressAutoHyphens/>
              <w:contextualSpacing/>
              <w:rPr>
                <w:rFonts w:eastAsia="Calibri"/>
                <w:color w:val="FF0000"/>
                <w:sz w:val="24"/>
                <w:szCs w:val="24"/>
                <w:lang w:eastAsia="en-US"/>
              </w:rPr>
            </w:pPr>
            <w:r w:rsidRPr="00CC7AE0">
              <w:rPr>
                <w:bCs/>
                <w:sz w:val="24"/>
                <w:szCs w:val="24"/>
              </w:rPr>
              <w:t xml:space="preserve">- навыками применения методов и технологий </w:t>
            </w:r>
            <w:r w:rsidRPr="00CC7AE0">
              <w:rPr>
                <w:sz w:val="24"/>
                <w:szCs w:val="24"/>
              </w:rPr>
              <w:t xml:space="preserve">управления системами самоорганизации и самообразования в учебной деятельности </w:t>
            </w:r>
            <w:r w:rsidRPr="00CC7AE0">
              <w:rPr>
                <w:sz w:val="24"/>
                <w:szCs w:val="24"/>
              </w:rPr>
              <w:lastRenderedPageBreak/>
              <w:t>обучающихся.</w:t>
            </w:r>
          </w:p>
        </w:tc>
      </w:tr>
    </w:tbl>
    <w:p w:rsidR="00A5652A" w:rsidRDefault="00A5652A" w:rsidP="00A5652A">
      <w:pPr>
        <w:pStyle w:val="a4"/>
        <w:spacing w:after="0" w:line="240" w:lineRule="auto"/>
        <w:ind w:left="709"/>
        <w:jc w:val="both"/>
        <w:rPr>
          <w:rFonts w:ascii="Times New Roman" w:hAnsi="Times New Roman"/>
          <w:b/>
          <w:color w:val="000000"/>
          <w:sz w:val="24"/>
          <w:szCs w:val="24"/>
        </w:rPr>
      </w:pPr>
    </w:p>
    <w:p w:rsidR="007F4B97" w:rsidRPr="00793E1B" w:rsidRDefault="00C33468" w:rsidP="00CD390E">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Default="007F4B97" w:rsidP="00A76E53">
      <w:pPr>
        <w:widowControl/>
        <w:tabs>
          <w:tab w:val="left" w:pos="708"/>
        </w:tabs>
        <w:autoSpaceDE/>
        <w:adjustRightInd/>
        <w:ind w:firstLine="709"/>
        <w:jc w:val="both"/>
        <w:rPr>
          <w:rFonts w:eastAsia="Calibri"/>
          <w:sz w:val="24"/>
          <w:szCs w:val="24"/>
          <w:lang w:eastAsia="en-US"/>
        </w:rPr>
      </w:pPr>
      <w:r w:rsidRPr="00F6188C">
        <w:rPr>
          <w:sz w:val="24"/>
          <w:szCs w:val="24"/>
        </w:rPr>
        <w:t xml:space="preserve">Дисциплина </w:t>
      </w:r>
      <w:r w:rsidR="00A132FB">
        <w:rPr>
          <w:sz w:val="24"/>
          <w:szCs w:val="24"/>
        </w:rPr>
        <w:t>Б1.Б.07</w:t>
      </w:r>
      <w:r w:rsidR="00AA2A29" w:rsidRPr="00F6188C">
        <w:rPr>
          <w:sz w:val="24"/>
          <w:szCs w:val="24"/>
        </w:rPr>
        <w:t xml:space="preserve"> «</w:t>
      </w:r>
      <w:r w:rsidR="000F7E51">
        <w:rPr>
          <w:b/>
          <w:bCs/>
          <w:sz w:val="24"/>
          <w:szCs w:val="24"/>
        </w:rPr>
        <w:t>Основы самоорганизации и самообразования студентов</w:t>
      </w:r>
      <w:r w:rsidR="00AA2A29" w:rsidRPr="00F6188C">
        <w:rPr>
          <w:sz w:val="24"/>
          <w:szCs w:val="24"/>
        </w:rPr>
        <w:t>»</w:t>
      </w:r>
      <w:r w:rsidR="00425D3E">
        <w:rPr>
          <w:sz w:val="24"/>
          <w:szCs w:val="24"/>
        </w:rPr>
        <w:t xml:space="preserve">и </w:t>
      </w:r>
      <w:r w:rsidRPr="00F6188C">
        <w:rPr>
          <w:rFonts w:eastAsia="Calibri"/>
          <w:sz w:val="24"/>
          <w:szCs w:val="24"/>
          <w:lang w:eastAsia="en-US"/>
        </w:rPr>
        <w:t>является дисциплиной</w:t>
      </w:r>
      <w:r w:rsidR="00425D3E">
        <w:rPr>
          <w:rFonts w:eastAsia="Calibri"/>
          <w:sz w:val="24"/>
          <w:szCs w:val="24"/>
          <w:lang w:eastAsia="en-US"/>
        </w:rPr>
        <w:t xml:space="preserve"> </w:t>
      </w:r>
      <w:r w:rsidR="00AA7B06">
        <w:rPr>
          <w:rFonts w:eastAsia="Calibri"/>
          <w:sz w:val="24"/>
          <w:szCs w:val="24"/>
          <w:lang w:eastAsia="en-US"/>
        </w:rPr>
        <w:t>базов</w:t>
      </w:r>
      <w:r w:rsidR="00220670">
        <w:rPr>
          <w:rFonts w:eastAsia="Calibri"/>
          <w:sz w:val="24"/>
          <w:szCs w:val="24"/>
          <w:lang w:eastAsia="en-US"/>
        </w:rPr>
        <w:t>ой</w:t>
      </w:r>
      <w:r w:rsidRPr="00F6188C">
        <w:rPr>
          <w:rFonts w:eastAsia="Calibri"/>
          <w:sz w:val="24"/>
          <w:szCs w:val="24"/>
          <w:lang w:eastAsia="en-US"/>
        </w:rPr>
        <w:t xml:space="preserve"> части </w:t>
      </w:r>
      <w:r w:rsidR="00027D2C" w:rsidRPr="00F6188C">
        <w:rPr>
          <w:rFonts w:eastAsia="Calibri"/>
          <w:sz w:val="24"/>
          <w:szCs w:val="24"/>
          <w:lang w:eastAsia="en-US"/>
        </w:rPr>
        <w:t>блока Б1</w:t>
      </w:r>
      <w:r w:rsidR="00425D3E">
        <w:rPr>
          <w:rFonts w:eastAsia="Calibri"/>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378"/>
        <w:gridCol w:w="2083"/>
        <w:gridCol w:w="2285"/>
        <w:gridCol w:w="1147"/>
      </w:tblGrid>
      <w:tr w:rsidR="00705FB5" w:rsidRPr="00425D3E" w:rsidTr="00A5652A">
        <w:tc>
          <w:tcPr>
            <w:tcW w:w="1678" w:type="dxa"/>
            <w:vMerge w:val="restart"/>
            <w:vAlign w:val="center"/>
          </w:tcPr>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Код</w:t>
            </w:r>
          </w:p>
          <w:p w:rsidR="00705FB5" w:rsidRPr="00425D3E" w:rsidRDefault="00462A87"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дисцип</w:t>
            </w:r>
            <w:r w:rsidR="00705FB5" w:rsidRPr="00425D3E">
              <w:rPr>
                <w:rFonts w:eastAsia="Calibri"/>
                <w:color w:val="000000"/>
                <w:sz w:val="24"/>
                <w:lang w:eastAsia="en-US"/>
              </w:rPr>
              <w:t>лины</w:t>
            </w:r>
          </w:p>
        </w:tc>
        <w:tc>
          <w:tcPr>
            <w:tcW w:w="2378" w:type="dxa"/>
            <w:vMerge w:val="restart"/>
            <w:vAlign w:val="center"/>
          </w:tcPr>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Наименование</w:t>
            </w:r>
          </w:p>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дисциплины</w:t>
            </w:r>
          </w:p>
        </w:tc>
        <w:tc>
          <w:tcPr>
            <w:tcW w:w="4368" w:type="dxa"/>
            <w:gridSpan w:val="2"/>
            <w:vAlign w:val="center"/>
          </w:tcPr>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Содержательно-логические связи</w:t>
            </w:r>
          </w:p>
        </w:tc>
        <w:tc>
          <w:tcPr>
            <w:tcW w:w="1147" w:type="dxa"/>
            <w:vMerge w:val="restart"/>
            <w:vAlign w:val="center"/>
          </w:tcPr>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Коды форми-руемых компе-тенций</w:t>
            </w:r>
          </w:p>
        </w:tc>
      </w:tr>
      <w:tr w:rsidR="00705FB5" w:rsidRPr="00425D3E" w:rsidTr="00A5652A">
        <w:tc>
          <w:tcPr>
            <w:tcW w:w="1678" w:type="dxa"/>
            <w:vMerge/>
            <w:vAlign w:val="center"/>
          </w:tcPr>
          <w:p w:rsidR="00705FB5" w:rsidRPr="00425D3E" w:rsidRDefault="00705FB5" w:rsidP="00330957">
            <w:pPr>
              <w:widowControl/>
              <w:tabs>
                <w:tab w:val="left" w:pos="708"/>
              </w:tabs>
              <w:autoSpaceDE/>
              <w:adjustRightInd/>
              <w:jc w:val="both"/>
              <w:rPr>
                <w:rFonts w:eastAsia="Calibri"/>
                <w:color w:val="000000"/>
                <w:sz w:val="24"/>
                <w:lang w:eastAsia="en-US"/>
              </w:rPr>
            </w:pPr>
          </w:p>
        </w:tc>
        <w:tc>
          <w:tcPr>
            <w:tcW w:w="2378" w:type="dxa"/>
            <w:vMerge/>
            <w:vAlign w:val="center"/>
          </w:tcPr>
          <w:p w:rsidR="00705FB5" w:rsidRPr="00425D3E" w:rsidRDefault="00705FB5" w:rsidP="00330957">
            <w:pPr>
              <w:widowControl/>
              <w:tabs>
                <w:tab w:val="left" w:pos="708"/>
              </w:tabs>
              <w:autoSpaceDE/>
              <w:adjustRightInd/>
              <w:jc w:val="both"/>
              <w:rPr>
                <w:rFonts w:eastAsia="Calibri"/>
                <w:color w:val="000000"/>
                <w:sz w:val="24"/>
                <w:lang w:eastAsia="en-US"/>
              </w:rPr>
            </w:pPr>
          </w:p>
        </w:tc>
        <w:tc>
          <w:tcPr>
            <w:tcW w:w="4368" w:type="dxa"/>
            <w:gridSpan w:val="2"/>
            <w:vAlign w:val="center"/>
          </w:tcPr>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Наименование дисциплин, практик</w:t>
            </w:r>
          </w:p>
        </w:tc>
        <w:tc>
          <w:tcPr>
            <w:tcW w:w="1147" w:type="dxa"/>
            <w:vMerge/>
            <w:vAlign w:val="center"/>
          </w:tcPr>
          <w:p w:rsidR="00705FB5" w:rsidRPr="00425D3E" w:rsidRDefault="00705FB5" w:rsidP="00330957">
            <w:pPr>
              <w:widowControl/>
              <w:tabs>
                <w:tab w:val="left" w:pos="708"/>
              </w:tabs>
              <w:autoSpaceDE/>
              <w:adjustRightInd/>
              <w:jc w:val="both"/>
              <w:rPr>
                <w:rFonts w:eastAsia="Calibri"/>
                <w:color w:val="000000"/>
                <w:sz w:val="24"/>
                <w:lang w:eastAsia="en-US"/>
              </w:rPr>
            </w:pPr>
          </w:p>
        </w:tc>
      </w:tr>
      <w:tr w:rsidR="00705FB5" w:rsidRPr="00425D3E" w:rsidTr="00A5652A">
        <w:tc>
          <w:tcPr>
            <w:tcW w:w="1678" w:type="dxa"/>
            <w:vMerge/>
            <w:vAlign w:val="center"/>
          </w:tcPr>
          <w:p w:rsidR="00705FB5" w:rsidRPr="00425D3E" w:rsidRDefault="00705FB5" w:rsidP="00330957">
            <w:pPr>
              <w:widowControl/>
              <w:tabs>
                <w:tab w:val="left" w:pos="708"/>
              </w:tabs>
              <w:autoSpaceDE/>
              <w:adjustRightInd/>
              <w:jc w:val="both"/>
              <w:rPr>
                <w:rFonts w:eastAsia="Calibri"/>
                <w:color w:val="000000"/>
                <w:sz w:val="24"/>
                <w:lang w:eastAsia="en-US"/>
              </w:rPr>
            </w:pPr>
          </w:p>
        </w:tc>
        <w:tc>
          <w:tcPr>
            <w:tcW w:w="2378" w:type="dxa"/>
            <w:vMerge/>
            <w:vAlign w:val="center"/>
          </w:tcPr>
          <w:p w:rsidR="00705FB5" w:rsidRPr="00425D3E" w:rsidRDefault="00705FB5" w:rsidP="00330957">
            <w:pPr>
              <w:widowControl/>
              <w:tabs>
                <w:tab w:val="left" w:pos="708"/>
              </w:tabs>
              <w:autoSpaceDE/>
              <w:adjustRightInd/>
              <w:jc w:val="both"/>
              <w:rPr>
                <w:rFonts w:eastAsia="Calibri"/>
                <w:color w:val="000000"/>
                <w:sz w:val="24"/>
                <w:lang w:eastAsia="en-US"/>
              </w:rPr>
            </w:pPr>
          </w:p>
        </w:tc>
        <w:tc>
          <w:tcPr>
            <w:tcW w:w="2083" w:type="dxa"/>
            <w:vAlign w:val="center"/>
          </w:tcPr>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на которые опирается содержание данной учебной дисциплины</w:t>
            </w:r>
          </w:p>
        </w:tc>
        <w:tc>
          <w:tcPr>
            <w:tcW w:w="2285" w:type="dxa"/>
            <w:vAlign w:val="center"/>
          </w:tcPr>
          <w:p w:rsidR="00705FB5" w:rsidRPr="00425D3E" w:rsidRDefault="00705FB5" w:rsidP="00330957">
            <w:pPr>
              <w:widowControl/>
              <w:tabs>
                <w:tab w:val="left" w:pos="708"/>
              </w:tabs>
              <w:autoSpaceDE/>
              <w:adjustRightInd/>
              <w:jc w:val="center"/>
              <w:rPr>
                <w:rFonts w:eastAsia="Calibri"/>
                <w:color w:val="000000"/>
                <w:sz w:val="24"/>
                <w:lang w:eastAsia="en-US"/>
              </w:rPr>
            </w:pPr>
            <w:r w:rsidRPr="00425D3E">
              <w:rPr>
                <w:rFonts w:eastAsia="Calibri"/>
                <w:color w:val="000000"/>
                <w:sz w:val="24"/>
                <w:lang w:eastAsia="en-US"/>
              </w:rPr>
              <w:t>для которых содержание данной учебной дисциплины является опорой</w:t>
            </w:r>
          </w:p>
        </w:tc>
        <w:tc>
          <w:tcPr>
            <w:tcW w:w="1147" w:type="dxa"/>
            <w:vMerge/>
            <w:vAlign w:val="center"/>
          </w:tcPr>
          <w:p w:rsidR="00705FB5" w:rsidRPr="00425D3E" w:rsidRDefault="00705FB5" w:rsidP="00330957">
            <w:pPr>
              <w:widowControl/>
              <w:tabs>
                <w:tab w:val="left" w:pos="708"/>
              </w:tabs>
              <w:autoSpaceDE/>
              <w:adjustRightInd/>
              <w:jc w:val="both"/>
              <w:rPr>
                <w:rFonts w:eastAsia="Calibri"/>
                <w:color w:val="000000"/>
                <w:sz w:val="24"/>
                <w:lang w:eastAsia="en-US"/>
              </w:rPr>
            </w:pPr>
          </w:p>
        </w:tc>
      </w:tr>
      <w:tr w:rsidR="00934DBE" w:rsidRPr="00425D3E" w:rsidTr="00A5652A">
        <w:tc>
          <w:tcPr>
            <w:tcW w:w="1678" w:type="dxa"/>
            <w:vAlign w:val="center"/>
          </w:tcPr>
          <w:p w:rsidR="00934DBE" w:rsidRPr="00425D3E" w:rsidRDefault="00A132FB" w:rsidP="00330957">
            <w:pPr>
              <w:widowControl/>
              <w:tabs>
                <w:tab w:val="left" w:pos="708"/>
              </w:tabs>
              <w:autoSpaceDE/>
              <w:adjustRightInd/>
              <w:jc w:val="both"/>
              <w:rPr>
                <w:rFonts w:eastAsia="Calibri"/>
                <w:sz w:val="24"/>
                <w:lang w:eastAsia="en-US"/>
              </w:rPr>
            </w:pPr>
            <w:r w:rsidRPr="00425D3E">
              <w:rPr>
                <w:rFonts w:eastAsia="Calibri"/>
                <w:sz w:val="24"/>
                <w:lang w:eastAsia="en-US"/>
              </w:rPr>
              <w:t>Б1.Б.07</w:t>
            </w:r>
          </w:p>
        </w:tc>
        <w:tc>
          <w:tcPr>
            <w:tcW w:w="2378" w:type="dxa"/>
            <w:vAlign w:val="center"/>
          </w:tcPr>
          <w:p w:rsidR="00934DBE" w:rsidRPr="00425D3E" w:rsidRDefault="00934DBE" w:rsidP="00330957">
            <w:pPr>
              <w:widowControl/>
              <w:tabs>
                <w:tab w:val="left" w:pos="708"/>
              </w:tabs>
              <w:autoSpaceDE/>
              <w:adjustRightInd/>
              <w:jc w:val="both"/>
              <w:rPr>
                <w:rFonts w:eastAsia="Calibri"/>
                <w:sz w:val="24"/>
                <w:lang w:eastAsia="en-US"/>
              </w:rPr>
            </w:pPr>
            <w:r w:rsidRPr="00425D3E">
              <w:rPr>
                <w:bCs/>
                <w:sz w:val="24"/>
              </w:rPr>
              <w:t>Основы самоорганизации и самообразования студентов</w:t>
            </w:r>
          </w:p>
        </w:tc>
        <w:tc>
          <w:tcPr>
            <w:tcW w:w="2083" w:type="dxa"/>
            <w:vAlign w:val="center"/>
          </w:tcPr>
          <w:p w:rsidR="00934DBE" w:rsidRPr="00425D3E" w:rsidRDefault="0002039D" w:rsidP="00304E75">
            <w:pPr>
              <w:widowControl/>
              <w:tabs>
                <w:tab w:val="left" w:pos="708"/>
              </w:tabs>
              <w:autoSpaceDE/>
              <w:adjustRightInd/>
              <w:jc w:val="both"/>
              <w:rPr>
                <w:bCs/>
                <w:sz w:val="24"/>
              </w:rPr>
            </w:pPr>
            <w:r w:rsidRPr="00425D3E">
              <w:rPr>
                <w:bCs/>
                <w:sz w:val="24"/>
              </w:rPr>
              <w:t xml:space="preserve">Успешное </w:t>
            </w:r>
            <w:r w:rsidR="00D05E31" w:rsidRPr="00425D3E">
              <w:rPr>
                <w:bCs/>
                <w:sz w:val="24"/>
              </w:rPr>
              <w:t>о</w:t>
            </w:r>
            <w:r w:rsidRPr="00425D3E">
              <w:rPr>
                <w:bCs/>
                <w:sz w:val="24"/>
              </w:rPr>
              <w:t xml:space="preserve">своение </w:t>
            </w:r>
            <w:r w:rsidR="00304E75">
              <w:rPr>
                <w:bCs/>
                <w:sz w:val="24"/>
              </w:rPr>
              <w:t>дисциплины:</w:t>
            </w:r>
            <w:r w:rsidR="00732B36" w:rsidRPr="00425D3E">
              <w:rPr>
                <w:bCs/>
                <w:sz w:val="24"/>
              </w:rPr>
              <w:t xml:space="preserve"> </w:t>
            </w:r>
            <w:r w:rsidR="00934DBE" w:rsidRPr="00425D3E">
              <w:rPr>
                <w:bCs/>
                <w:sz w:val="24"/>
              </w:rPr>
              <w:t>Философия</w:t>
            </w:r>
          </w:p>
        </w:tc>
        <w:tc>
          <w:tcPr>
            <w:tcW w:w="2285" w:type="dxa"/>
            <w:vAlign w:val="center"/>
          </w:tcPr>
          <w:p w:rsidR="00934DBE" w:rsidRPr="00425D3E" w:rsidRDefault="00634B88" w:rsidP="00330957">
            <w:pPr>
              <w:widowControl/>
              <w:tabs>
                <w:tab w:val="left" w:pos="708"/>
              </w:tabs>
              <w:autoSpaceDE/>
              <w:adjustRightInd/>
              <w:jc w:val="both"/>
              <w:rPr>
                <w:bCs/>
                <w:color w:val="000000"/>
                <w:sz w:val="24"/>
              </w:rPr>
            </w:pPr>
            <w:r w:rsidRPr="00425D3E">
              <w:rPr>
                <w:bCs/>
                <w:color w:val="000000"/>
                <w:sz w:val="24"/>
              </w:rPr>
              <w:t>Производственная практика (педагогическая практика)</w:t>
            </w:r>
            <w:r w:rsidR="0003528F" w:rsidRPr="00425D3E">
              <w:rPr>
                <w:bCs/>
                <w:color w:val="000000"/>
                <w:sz w:val="24"/>
              </w:rPr>
              <w:t>;</w:t>
            </w:r>
          </w:p>
          <w:p w:rsidR="0003528F" w:rsidRPr="00425D3E" w:rsidRDefault="0003528F" w:rsidP="00330957">
            <w:pPr>
              <w:widowControl/>
              <w:tabs>
                <w:tab w:val="left" w:pos="708"/>
              </w:tabs>
              <w:autoSpaceDE/>
              <w:adjustRightInd/>
              <w:jc w:val="both"/>
              <w:rPr>
                <w:rFonts w:eastAsia="Calibri"/>
                <w:sz w:val="24"/>
                <w:lang w:eastAsia="en-US"/>
              </w:rPr>
            </w:pPr>
            <w:r w:rsidRPr="00425D3E">
              <w:rPr>
                <w:rFonts w:eastAsia="Calibri"/>
                <w:sz w:val="24"/>
                <w:lang w:eastAsia="en-US"/>
              </w:rPr>
              <w:t>Производственная практика (преддипломная практика)</w:t>
            </w:r>
          </w:p>
        </w:tc>
        <w:tc>
          <w:tcPr>
            <w:tcW w:w="1147" w:type="dxa"/>
            <w:vAlign w:val="center"/>
          </w:tcPr>
          <w:p w:rsidR="00934DBE" w:rsidRPr="00425D3E" w:rsidRDefault="00AF5151" w:rsidP="00170661">
            <w:pPr>
              <w:widowControl/>
              <w:tabs>
                <w:tab w:val="left" w:pos="708"/>
              </w:tabs>
              <w:autoSpaceDE/>
              <w:adjustRightInd/>
              <w:jc w:val="both"/>
              <w:rPr>
                <w:rFonts w:eastAsia="Calibri"/>
                <w:sz w:val="24"/>
                <w:lang w:val="en-US" w:eastAsia="en-US"/>
              </w:rPr>
            </w:pPr>
            <w:r w:rsidRPr="00425D3E">
              <w:rPr>
                <w:rFonts w:eastAsia="Calibri"/>
                <w:sz w:val="24"/>
                <w:lang w:eastAsia="en-US"/>
              </w:rPr>
              <w:t>ОК-7</w:t>
            </w:r>
          </w:p>
        </w:tc>
      </w:tr>
    </w:tbl>
    <w:p w:rsidR="004204A2" w:rsidRDefault="004204A2" w:rsidP="00A76E53">
      <w:pPr>
        <w:widowControl/>
        <w:autoSpaceDE/>
        <w:autoSpaceDN/>
        <w:adjustRightInd/>
        <w:ind w:firstLine="709"/>
        <w:contextualSpacing/>
        <w:jc w:val="both"/>
        <w:rPr>
          <w:rFonts w:eastAsia="Calibri"/>
          <w:b/>
          <w:color w:val="000000"/>
          <w:spacing w:val="4"/>
          <w:sz w:val="24"/>
          <w:szCs w:val="24"/>
          <w:lang w:eastAsia="en-US"/>
        </w:rPr>
      </w:pPr>
    </w:p>
    <w:p w:rsidR="007F4B97" w:rsidRPr="00793E1B" w:rsidRDefault="007F4B97" w:rsidP="00A76E53">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 xml:space="preserve">4. </w:t>
      </w:r>
      <w:r w:rsidR="00BB6C9A" w:rsidRPr="00793E1B">
        <w:rPr>
          <w:rFonts w:eastAsia="Calibri"/>
          <w:b/>
          <w:color w:val="000000"/>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793E1B" w:rsidRDefault="007F4B97" w:rsidP="00A76E53">
      <w:pPr>
        <w:ind w:firstLine="709"/>
        <w:jc w:val="both"/>
        <w:rPr>
          <w:color w:val="000000"/>
          <w:sz w:val="24"/>
          <w:szCs w:val="24"/>
        </w:rPr>
      </w:pPr>
    </w:p>
    <w:p w:rsidR="00BB6C9A" w:rsidRPr="00793E1B" w:rsidRDefault="00BB6C9A" w:rsidP="00A76E53">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Объем учебной дисциплины –</w:t>
      </w:r>
      <w:r w:rsidR="00E22F24">
        <w:rPr>
          <w:rFonts w:eastAsia="Calibri"/>
          <w:sz w:val="24"/>
          <w:szCs w:val="24"/>
          <w:lang w:eastAsia="en-US"/>
        </w:rPr>
        <w:t>3</w:t>
      </w:r>
      <w:r w:rsidRPr="00793E1B">
        <w:rPr>
          <w:rFonts w:eastAsia="Calibri"/>
          <w:color w:val="000000"/>
          <w:sz w:val="24"/>
          <w:szCs w:val="24"/>
          <w:lang w:eastAsia="en-US"/>
        </w:rPr>
        <w:t xml:space="preserve"> зачетны</w:t>
      </w:r>
      <w:r w:rsidR="00625BE1">
        <w:rPr>
          <w:rFonts w:eastAsia="Calibri"/>
          <w:color w:val="000000"/>
          <w:sz w:val="24"/>
          <w:szCs w:val="24"/>
          <w:lang w:eastAsia="en-US"/>
        </w:rPr>
        <w:t>е</w:t>
      </w:r>
      <w:r w:rsidRPr="00793E1B">
        <w:rPr>
          <w:rFonts w:eastAsia="Calibri"/>
          <w:color w:val="000000"/>
          <w:sz w:val="24"/>
          <w:szCs w:val="24"/>
          <w:lang w:eastAsia="en-US"/>
        </w:rPr>
        <w:t xml:space="preserve"> единиц</w:t>
      </w:r>
      <w:r w:rsidR="00732B36">
        <w:rPr>
          <w:rFonts w:eastAsia="Calibri"/>
          <w:color w:val="000000"/>
          <w:sz w:val="24"/>
          <w:szCs w:val="24"/>
          <w:lang w:eastAsia="en-US"/>
        </w:rPr>
        <w:t>ы</w:t>
      </w:r>
      <w:r w:rsidRPr="00793E1B">
        <w:rPr>
          <w:rFonts w:eastAsia="Calibri"/>
          <w:color w:val="000000"/>
          <w:sz w:val="24"/>
          <w:szCs w:val="24"/>
          <w:lang w:eastAsia="en-US"/>
        </w:rPr>
        <w:t xml:space="preserve"> – </w:t>
      </w:r>
      <w:r w:rsidR="000F7E51">
        <w:rPr>
          <w:rFonts w:eastAsia="Calibri"/>
          <w:color w:val="000000"/>
          <w:sz w:val="24"/>
          <w:szCs w:val="24"/>
          <w:lang w:eastAsia="en-US"/>
        </w:rPr>
        <w:t>108</w:t>
      </w:r>
      <w:r w:rsidR="00F6188C">
        <w:rPr>
          <w:rFonts w:eastAsia="Calibri"/>
          <w:color w:val="000000"/>
          <w:sz w:val="24"/>
          <w:szCs w:val="24"/>
          <w:lang w:eastAsia="en-US"/>
        </w:rPr>
        <w:t>академических часа</w:t>
      </w:r>
    </w:p>
    <w:p w:rsidR="00A32A5F" w:rsidRPr="00793E1B" w:rsidRDefault="00FB05DD" w:rsidP="00A76E53">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793E1B">
        <w:rPr>
          <w:rFonts w:eastAsia="Calibri"/>
          <w:color w:val="000000"/>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793E1B" w:rsidTr="00330957">
        <w:tc>
          <w:tcPr>
            <w:tcW w:w="4365" w:type="dxa"/>
          </w:tcPr>
          <w:p w:rsidR="00A32A5F" w:rsidRPr="00793E1B" w:rsidRDefault="00A32A5F" w:rsidP="00330957">
            <w:pPr>
              <w:widowControl/>
              <w:autoSpaceDE/>
              <w:autoSpaceDN/>
              <w:adjustRightInd/>
              <w:jc w:val="both"/>
              <w:rPr>
                <w:rFonts w:eastAsia="Calibri"/>
                <w:color w:val="000000"/>
                <w:sz w:val="24"/>
                <w:szCs w:val="24"/>
                <w:lang w:eastAsia="en-US"/>
              </w:rPr>
            </w:pPr>
          </w:p>
        </w:tc>
        <w:tc>
          <w:tcPr>
            <w:tcW w:w="2693" w:type="dxa"/>
            <w:vAlign w:val="center"/>
          </w:tcPr>
          <w:p w:rsidR="00A32A5F"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Очная форма обучения</w:t>
            </w:r>
          </w:p>
        </w:tc>
        <w:tc>
          <w:tcPr>
            <w:tcW w:w="2517" w:type="dxa"/>
            <w:vAlign w:val="center"/>
          </w:tcPr>
          <w:p w:rsidR="00A76E53"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 xml:space="preserve">Заочная форма </w:t>
            </w:r>
          </w:p>
          <w:p w:rsidR="00A32A5F" w:rsidRPr="00793E1B" w:rsidRDefault="00A32A5F" w:rsidP="00330957">
            <w:pPr>
              <w:widowControl/>
              <w:autoSpaceDE/>
              <w:autoSpaceDN/>
              <w:adjustRightInd/>
              <w:jc w:val="center"/>
              <w:rPr>
                <w:rFonts w:eastAsia="Calibri"/>
                <w:color w:val="000000"/>
                <w:sz w:val="24"/>
                <w:szCs w:val="24"/>
                <w:lang w:eastAsia="en-US"/>
              </w:rPr>
            </w:pPr>
            <w:r w:rsidRPr="00793E1B">
              <w:rPr>
                <w:rFonts w:eastAsia="Calibri"/>
                <w:color w:val="000000"/>
                <w:sz w:val="24"/>
                <w:szCs w:val="24"/>
                <w:lang w:eastAsia="en-US"/>
              </w:rPr>
              <w:t>обучения</w:t>
            </w:r>
          </w:p>
        </w:tc>
      </w:tr>
      <w:tr w:rsidR="00A32A5F" w:rsidRPr="00234629" w:rsidTr="00330957">
        <w:tc>
          <w:tcPr>
            <w:tcW w:w="4365" w:type="dxa"/>
          </w:tcPr>
          <w:p w:rsidR="00A32A5F" w:rsidRPr="00234629" w:rsidRDefault="00A32A5F" w:rsidP="00330957">
            <w:pPr>
              <w:widowControl/>
              <w:autoSpaceDE/>
              <w:autoSpaceDN/>
              <w:adjustRightInd/>
              <w:jc w:val="both"/>
              <w:rPr>
                <w:rFonts w:eastAsia="Calibri"/>
                <w:sz w:val="24"/>
                <w:szCs w:val="24"/>
                <w:lang w:eastAsia="en-US"/>
              </w:rPr>
            </w:pPr>
            <w:r w:rsidRPr="00234629">
              <w:rPr>
                <w:rFonts w:eastAsia="Calibri"/>
                <w:sz w:val="24"/>
                <w:szCs w:val="24"/>
                <w:lang w:eastAsia="en-US"/>
              </w:rPr>
              <w:t>Контактная работа</w:t>
            </w:r>
          </w:p>
        </w:tc>
        <w:tc>
          <w:tcPr>
            <w:tcW w:w="2693" w:type="dxa"/>
            <w:vAlign w:val="center"/>
          </w:tcPr>
          <w:p w:rsidR="00A32A5F" w:rsidRPr="00234629" w:rsidRDefault="00E22F24" w:rsidP="00330957">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A32A5F" w:rsidRPr="00234629" w:rsidRDefault="00C13F1E" w:rsidP="00330957">
            <w:pPr>
              <w:widowControl/>
              <w:autoSpaceDE/>
              <w:autoSpaceDN/>
              <w:adjustRightInd/>
              <w:jc w:val="center"/>
              <w:rPr>
                <w:rFonts w:eastAsia="Calibri"/>
                <w:sz w:val="24"/>
                <w:szCs w:val="24"/>
                <w:lang w:eastAsia="en-US"/>
              </w:rPr>
            </w:pPr>
            <w:r>
              <w:rPr>
                <w:rFonts w:eastAsia="Calibri"/>
                <w:sz w:val="24"/>
                <w:szCs w:val="24"/>
                <w:lang w:eastAsia="en-US"/>
              </w:rPr>
              <w:t>10</w:t>
            </w:r>
          </w:p>
        </w:tc>
      </w:tr>
      <w:tr w:rsidR="00A32A5F" w:rsidRPr="00234629" w:rsidTr="00330957">
        <w:tc>
          <w:tcPr>
            <w:tcW w:w="4365" w:type="dxa"/>
          </w:tcPr>
          <w:p w:rsidR="00A32A5F" w:rsidRPr="00234629" w:rsidRDefault="00A32A5F" w:rsidP="00330957">
            <w:pPr>
              <w:widowControl/>
              <w:autoSpaceDE/>
              <w:autoSpaceDN/>
              <w:adjustRightInd/>
              <w:jc w:val="both"/>
              <w:rPr>
                <w:rFonts w:eastAsia="Calibri"/>
                <w:i/>
                <w:sz w:val="24"/>
                <w:szCs w:val="24"/>
                <w:lang w:eastAsia="en-US"/>
              </w:rPr>
            </w:pPr>
            <w:r w:rsidRPr="00234629">
              <w:rPr>
                <w:rFonts w:eastAsia="Calibri"/>
                <w:i/>
                <w:sz w:val="24"/>
                <w:szCs w:val="24"/>
                <w:lang w:eastAsia="en-US"/>
              </w:rPr>
              <w:t>Лекций</w:t>
            </w:r>
          </w:p>
        </w:tc>
        <w:tc>
          <w:tcPr>
            <w:tcW w:w="2693" w:type="dxa"/>
            <w:vAlign w:val="center"/>
          </w:tcPr>
          <w:p w:rsidR="00A32A5F" w:rsidRPr="00234629" w:rsidRDefault="00E22F24" w:rsidP="00330957">
            <w:pPr>
              <w:widowControl/>
              <w:autoSpaceDE/>
              <w:autoSpaceDN/>
              <w:adjustRightInd/>
              <w:jc w:val="center"/>
              <w:rPr>
                <w:rFonts w:eastAsia="Calibri"/>
                <w:sz w:val="24"/>
                <w:szCs w:val="24"/>
                <w:lang w:eastAsia="en-US"/>
              </w:rPr>
            </w:pPr>
            <w:r>
              <w:rPr>
                <w:rFonts w:eastAsia="Calibri"/>
                <w:sz w:val="24"/>
                <w:szCs w:val="24"/>
                <w:lang w:eastAsia="en-US"/>
              </w:rPr>
              <w:t>18</w:t>
            </w:r>
          </w:p>
        </w:tc>
        <w:tc>
          <w:tcPr>
            <w:tcW w:w="2517" w:type="dxa"/>
            <w:vAlign w:val="center"/>
          </w:tcPr>
          <w:p w:rsidR="00A32A5F" w:rsidRPr="00234629" w:rsidRDefault="00C13F1E"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234629" w:rsidTr="00330957">
        <w:tc>
          <w:tcPr>
            <w:tcW w:w="4365" w:type="dxa"/>
          </w:tcPr>
          <w:p w:rsidR="00A32A5F" w:rsidRPr="00234629" w:rsidRDefault="00A32A5F" w:rsidP="00330957">
            <w:pPr>
              <w:widowControl/>
              <w:autoSpaceDE/>
              <w:autoSpaceDN/>
              <w:adjustRightInd/>
              <w:jc w:val="both"/>
              <w:rPr>
                <w:rFonts w:eastAsia="Calibri"/>
                <w:i/>
                <w:sz w:val="24"/>
                <w:szCs w:val="24"/>
                <w:lang w:eastAsia="en-US"/>
              </w:rPr>
            </w:pPr>
            <w:r w:rsidRPr="00234629">
              <w:rPr>
                <w:rFonts w:eastAsia="Calibri"/>
                <w:i/>
                <w:sz w:val="24"/>
                <w:szCs w:val="24"/>
                <w:lang w:eastAsia="en-US"/>
              </w:rPr>
              <w:t>Лабораторных работ</w:t>
            </w:r>
          </w:p>
        </w:tc>
        <w:tc>
          <w:tcPr>
            <w:tcW w:w="2693" w:type="dxa"/>
            <w:vAlign w:val="center"/>
          </w:tcPr>
          <w:p w:rsidR="00A32A5F" w:rsidRPr="00234629" w:rsidRDefault="00240A81" w:rsidP="00330957">
            <w:pPr>
              <w:widowControl/>
              <w:autoSpaceDE/>
              <w:autoSpaceDN/>
              <w:adjustRightInd/>
              <w:jc w:val="center"/>
              <w:rPr>
                <w:rFonts w:eastAsia="Calibri"/>
                <w:sz w:val="24"/>
                <w:szCs w:val="24"/>
                <w:lang w:eastAsia="en-US"/>
              </w:rPr>
            </w:pPr>
            <w:r w:rsidRPr="00234629">
              <w:rPr>
                <w:rFonts w:eastAsia="Calibri"/>
                <w:sz w:val="24"/>
                <w:szCs w:val="24"/>
                <w:lang w:eastAsia="en-US"/>
              </w:rPr>
              <w:t>-</w:t>
            </w:r>
          </w:p>
        </w:tc>
        <w:tc>
          <w:tcPr>
            <w:tcW w:w="2517" w:type="dxa"/>
            <w:vAlign w:val="center"/>
          </w:tcPr>
          <w:p w:rsidR="00A32A5F" w:rsidRPr="00234629" w:rsidRDefault="0047633A" w:rsidP="00330957">
            <w:pPr>
              <w:widowControl/>
              <w:autoSpaceDE/>
              <w:autoSpaceDN/>
              <w:adjustRightInd/>
              <w:jc w:val="center"/>
              <w:rPr>
                <w:rFonts w:eastAsia="Calibri"/>
                <w:sz w:val="24"/>
                <w:szCs w:val="24"/>
                <w:lang w:eastAsia="en-US"/>
              </w:rPr>
            </w:pPr>
            <w:r w:rsidRPr="00234629">
              <w:rPr>
                <w:rFonts w:eastAsia="Calibri"/>
                <w:sz w:val="24"/>
                <w:szCs w:val="24"/>
                <w:lang w:eastAsia="en-US"/>
              </w:rPr>
              <w:t>-</w:t>
            </w:r>
          </w:p>
        </w:tc>
      </w:tr>
      <w:tr w:rsidR="00A32A5F" w:rsidRPr="00234629" w:rsidTr="00330957">
        <w:tc>
          <w:tcPr>
            <w:tcW w:w="4365" w:type="dxa"/>
          </w:tcPr>
          <w:p w:rsidR="00A32A5F" w:rsidRPr="00234629" w:rsidRDefault="00A32A5F" w:rsidP="00330957">
            <w:pPr>
              <w:widowControl/>
              <w:autoSpaceDE/>
              <w:autoSpaceDN/>
              <w:adjustRightInd/>
              <w:jc w:val="both"/>
              <w:rPr>
                <w:rFonts w:eastAsia="Calibri"/>
                <w:i/>
                <w:sz w:val="24"/>
                <w:szCs w:val="24"/>
                <w:lang w:eastAsia="en-US"/>
              </w:rPr>
            </w:pPr>
            <w:r w:rsidRPr="00234629">
              <w:rPr>
                <w:rFonts w:eastAsia="Calibri"/>
                <w:i/>
                <w:sz w:val="24"/>
                <w:szCs w:val="24"/>
                <w:lang w:eastAsia="en-US"/>
              </w:rPr>
              <w:t>Практических занятий</w:t>
            </w:r>
          </w:p>
        </w:tc>
        <w:tc>
          <w:tcPr>
            <w:tcW w:w="2693" w:type="dxa"/>
            <w:vAlign w:val="center"/>
          </w:tcPr>
          <w:p w:rsidR="00A32A5F" w:rsidRPr="00234629" w:rsidRDefault="00E22F24" w:rsidP="00330957">
            <w:pPr>
              <w:widowControl/>
              <w:autoSpaceDE/>
              <w:autoSpaceDN/>
              <w:adjustRightInd/>
              <w:jc w:val="center"/>
              <w:rPr>
                <w:rFonts w:eastAsia="Calibri"/>
                <w:sz w:val="24"/>
                <w:szCs w:val="24"/>
                <w:lang w:eastAsia="en-US"/>
              </w:rPr>
            </w:pPr>
            <w:r>
              <w:rPr>
                <w:rFonts w:eastAsia="Calibri"/>
                <w:sz w:val="24"/>
                <w:szCs w:val="24"/>
                <w:lang w:eastAsia="en-US"/>
              </w:rPr>
              <w:t>18</w:t>
            </w:r>
          </w:p>
        </w:tc>
        <w:tc>
          <w:tcPr>
            <w:tcW w:w="2517" w:type="dxa"/>
            <w:vAlign w:val="center"/>
          </w:tcPr>
          <w:p w:rsidR="00A32A5F" w:rsidRPr="00234629" w:rsidRDefault="00C13F1E" w:rsidP="00330957">
            <w:pPr>
              <w:widowControl/>
              <w:autoSpaceDE/>
              <w:autoSpaceDN/>
              <w:adjustRightInd/>
              <w:jc w:val="center"/>
              <w:rPr>
                <w:rFonts w:eastAsia="Calibri"/>
                <w:sz w:val="24"/>
                <w:szCs w:val="24"/>
                <w:lang w:eastAsia="en-US"/>
              </w:rPr>
            </w:pPr>
            <w:r>
              <w:rPr>
                <w:rFonts w:eastAsia="Calibri"/>
                <w:sz w:val="24"/>
                <w:szCs w:val="24"/>
                <w:lang w:eastAsia="en-US"/>
              </w:rPr>
              <w:t>6</w:t>
            </w:r>
          </w:p>
        </w:tc>
      </w:tr>
      <w:tr w:rsidR="00A32A5F" w:rsidRPr="00234629" w:rsidTr="00330957">
        <w:tc>
          <w:tcPr>
            <w:tcW w:w="4365" w:type="dxa"/>
          </w:tcPr>
          <w:p w:rsidR="00A32A5F" w:rsidRPr="00234629" w:rsidRDefault="00A32A5F" w:rsidP="00330957">
            <w:pPr>
              <w:widowControl/>
              <w:autoSpaceDE/>
              <w:autoSpaceDN/>
              <w:adjustRightInd/>
              <w:jc w:val="both"/>
              <w:rPr>
                <w:rFonts w:eastAsia="Calibri"/>
                <w:sz w:val="24"/>
                <w:szCs w:val="24"/>
                <w:lang w:eastAsia="en-US"/>
              </w:rPr>
            </w:pPr>
            <w:r w:rsidRPr="00234629">
              <w:rPr>
                <w:rFonts w:eastAsia="Calibri"/>
                <w:sz w:val="24"/>
                <w:szCs w:val="24"/>
                <w:lang w:eastAsia="en-US"/>
              </w:rPr>
              <w:t>Самостоятельная работа обучающихся</w:t>
            </w:r>
          </w:p>
        </w:tc>
        <w:tc>
          <w:tcPr>
            <w:tcW w:w="2693" w:type="dxa"/>
            <w:vAlign w:val="center"/>
          </w:tcPr>
          <w:p w:rsidR="00A32A5F" w:rsidRPr="00234629" w:rsidRDefault="00E22F24" w:rsidP="00330957">
            <w:pPr>
              <w:widowControl/>
              <w:autoSpaceDE/>
              <w:autoSpaceDN/>
              <w:adjustRightInd/>
              <w:jc w:val="center"/>
              <w:rPr>
                <w:rFonts w:eastAsia="Calibri"/>
                <w:sz w:val="24"/>
                <w:szCs w:val="24"/>
                <w:lang w:eastAsia="en-US"/>
              </w:rPr>
            </w:pPr>
            <w:r>
              <w:rPr>
                <w:rFonts w:eastAsia="Calibri"/>
                <w:sz w:val="24"/>
                <w:szCs w:val="24"/>
                <w:lang w:eastAsia="en-US"/>
              </w:rPr>
              <w:t>72</w:t>
            </w:r>
          </w:p>
        </w:tc>
        <w:tc>
          <w:tcPr>
            <w:tcW w:w="2517" w:type="dxa"/>
            <w:vAlign w:val="center"/>
          </w:tcPr>
          <w:p w:rsidR="00A32A5F" w:rsidRPr="00234629" w:rsidRDefault="00D36E3D" w:rsidP="00330957">
            <w:pPr>
              <w:widowControl/>
              <w:autoSpaceDE/>
              <w:autoSpaceDN/>
              <w:adjustRightInd/>
              <w:jc w:val="center"/>
              <w:rPr>
                <w:rFonts w:eastAsia="Calibri"/>
                <w:sz w:val="24"/>
                <w:szCs w:val="24"/>
                <w:lang w:eastAsia="en-US"/>
              </w:rPr>
            </w:pPr>
            <w:r>
              <w:rPr>
                <w:rFonts w:eastAsia="Calibri"/>
                <w:sz w:val="24"/>
                <w:szCs w:val="24"/>
                <w:lang w:eastAsia="en-US"/>
              </w:rPr>
              <w:t>94</w:t>
            </w:r>
          </w:p>
        </w:tc>
      </w:tr>
      <w:tr w:rsidR="0047633A" w:rsidRPr="00234629" w:rsidTr="00330957">
        <w:tc>
          <w:tcPr>
            <w:tcW w:w="4365" w:type="dxa"/>
          </w:tcPr>
          <w:p w:rsidR="0047633A" w:rsidRPr="00234629" w:rsidRDefault="0047633A" w:rsidP="00330957">
            <w:pPr>
              <w:widowControl/>
              <w:autoSpaceDE/>
              <w:autoSpaceDN/>
              <w:adjustRightInd/>
              <w:jc w:val="both"/>
              <w:rPr>
                <w:rFonts w:eastAsia="Calibri"/>
                <w:sz w:val="24"/>
                <w:szCs w:val="24"/>
                <w:lang w:eastAsia="en-US"/>
              </w:rPr>
            </w:pPr>
            <w:r w:rsidRPr="00234629">
              <w:rPr>
                <w:rFonts w:eastAsia="Calibri"/>
                <w:sz w:val="24"/>
                <w:szCs w:val="24"/>
                <w:lang w:eastAsia="en-US"/>
              </w:rPr>
              <w:t>Контроль</w:t>
            </w:r>
          </w:p>
        </w:tc>
        <w:tc>
          <w:tcPr>
            <w:tcW w:w="2693" w:type="dxa"/>
            <w:vAlign w:val="center"/>
          </w:tcPr>
          <w:p w:rsidR="0047633A" w:rsidRPr="00234629" w:rsidRDefault="0003528F" w:rsidP="0003528F">
            <w:pPr>
              <w:widowControl/>
              <w:autoSpaceDE/>
              <w:autoSpaceDN/>
              <w:adjustRightInd/>
              <w:jc w:val="center"/>
              <w:rPr>
                <w:rFonts w:eastAsia="Calibri"/>
                <w:sz w:val="24"/>
                <w:szCs w:val="24"/>
                <w:lang w:eastAsia="en-US"/>
              </w:rPr>
            </w:pPr>
            <w:r>
              <w:rPr>
                <w:rFonts w:eastAsia="Calibri"/>
                <w:sz w:val="24"/>
                <w:szCs w:val="24"/>
                <w:lang w:eastAsia="en-US"/>
              </w:rPr>
              <w:t>-</w:t>
            </w:r>
          </w:p>
        </w:tc>
        <w:tc>
          <w:tcPr>
            <w:tcW w:w="2517" w:type="dxa"/>
            <w:vAlign w:val="center"/>
          </w:tcPr>
          <w:p w:rsidR="0047633A" w:rsidRPr="00234629" w:rsidRDefault="00D36E3D"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03528F" w:rsidRPr="00234629" w:rsidTr="00330957">
        <w:tc>
          <w:tcPr>
            <w:tcW w:w="4365" w:type="dxa"/>
            <w:vAlign w:val="center"/>
          </w:tcPr>
          <w:p w:rsidR="0003528F" w:rsidRPr="00234629" w:rsidRDefault="0003528F" w:rsidP="00330957">
            <w:pPr>
              <w:widowControl/>
              <w:autoSpaceDE/>
              <w:autoSpaceDN/>
              <w:adjustRightInd/>
              <w:rPr>
                <w:rFonts w:eastAsia="Calibri"/>
                <w:sz w:val="24"/>
                <w:szCs w:val="24"/>
                <w:lang w:eastAsia="en-US"/>
              </w:rPr>
            </w:pPr>
            <w:r w:rsidRPr="00234629">
              <w:rPr>
                <w:rFonts w:eastAsia="Calibri"/>
                <w:sz w:val="24"/>
                <w:szCs w:val="24"/>
                <w:lang w:eastAsia="en-US"/>
              </w:rPr>
              <w:t>Формы промежуточной аттестации</w:t>
            </w:r>
          </w:p>
        </w:tc>
        <w:tc>
          <w:tcPr>
            <w:tcW w:w="2693" w:type="dxa"/>
            <w:vAlign w:val="center"/>
          </w:tcPr>
          <w:p w:rsidR="0003528F" w:rsidRPr="00234629" w:rsidRDefault="0003528F" w:rsidP="00681F24">
            <w:pPr>
              <w:widowControl/>
              <w:autoSpaceDE/>
              <w:adjustRightInd/>
              <w:jc w:val="center"/>
              <w:rPr>
                <w:rFonts w:eastAsia="Calibri"/>
                <w:sz w:val="24"/>
                <w:szCs w:val="24"/>
                <w:lang w:eastAsia="en-US"/>
              </w:rPr>
            </w:pPr>
            <w:r>
              <w:rPr>
                <w:rFonts w:eastAsia="Calibri"/>
                <w:sz w:val="24"/>
                <w:szCs w:val="24"/>
                <w:lang w:eastAsia="en-US"/>
              </w:rPr>
              <w:t xml:space="preserve">Зачет во 2 семестре </w:t>
            </w:r>
          </w:p>
        </w:tc>
        <w:tc>
          <w:tcPr>
            <w:tcW w:w="2517" w:type="dxa"/>
            <w:vAlign w:val="center"/>
          </w:tcPr>
          <w:p w:rsidR="0003528F" w:rsidRPr="00234629" w:rsidRDefault="0003528F" w:rsidP="0070591C">
            <w:pPr>
              <w:widowControl/>
              <w:autoSpaceDE/>
              <w:adjustRightInd/>
              <w:jc w:val="center"/>
              <w:rPr>
                <w:rFonts w:eastAsia="Calibri"/>
                <w:sz w:val="24"/>
                <w:szCs w:val="24"/>
                <w:lang w:eastAsia="en-US"/>
              </w:rPr>
            </w:pPr>
            <w:r>
              <w:rPr>
                <w:rFonts w:eastAsia="Calibri"/>
                <w:sz w:val="24"/>
                <w:szCs w:val="24"/>
                <w:lang w:eastAsia="en-US"/>
              </w:rPr>
              <w:t xml:space="preserve">Зачет во 2 семестре </w:t>
            </w:r>
          </w:p>
        </w:tc>
      </w:tr>
    </w:tbl>
    <w:p w:rsidR="00A32A5F" w:rsidRPr="00234629" w:rsidRDefault="00A32A5F" w:rsidP="00A76E53">
      <w:pPr>
        <w:widowControl/>
        <w:autoSpaceDE/>
        <w:autoSpaceDN/>
        <w:adjustRightInd/>
        <w:ind w:firstLine="709"/>
        <w:jc w:val="both"/>
        <w:rPr>
          <w:rFonts w:eastAsia="Calibri"/>
          <w:sz w:val="24"/>
          <w:szCs w:val="24"/>
          <w:lang w:eastAsia="en-US"/>
        </w:rPr>
      </w:pPr>
    </w:p>
    <w:p w:rsidR="007F4B97" w:rsidRPr="00793E1B" w:rsidRDefault="0047572F" w:rsidP="00A76E53">
      <w:pPr>
        <w:keepNext/>
        <w:ind w:firstLine="709"/>
        <w:jc w:val="both"/>
        <w:rPr>
          <w:rFonts w:eastAsia="Calibri"/>
          <w:b/>
          <w:color w:val="000000"/>
          <w:sz w:val="24"/>
          <w:szCs w:val="24"/>
        </w:rPr>
      </w:pPr>
      <w:r w:rsidRPr="00793E1B">
        <w:rPr>
          <w:b/>
          <w:color w:val="000000"/>
          <w:sz w:val="24"/>
          <w:szCs w:val="24"/>
        </w:rPr>
        <w:t xml:space="preserve">5. </w:t>
      </w:r>
      <w:r w:rsidR="0047633A" w:rsidRPr="00793E1B">
        <w:rPr>
          <w:b/>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93E1B" w:rsidRDefault="007F4B97" w:rsidP="00A76E53">
      <w:pPr>
        <w:keepNext/>
        <w:ind w:firstLine="709"/>
        <w:contextualSpacing/>
        <w:jc w:val="both"/>
        <w:rPr>
          <w:rFonts w:eastAsia="Calibri"/>
          <w:b/>
          <w:color w:val="000000"/>
          <w:sz w:val="24"/>
          <w:szCs w:val="24"/>
        </w:rPr>
      </w:pPr>
    </w:p>
    <w:p w:rsidR="00114770" w:rsidRDefault="00114770" w:rsidP="00A76E53">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tbl>
      <w:tblPr>
        <w:tblW w:w="9980" w:type="dxa"/>
        <w:jc w:val="center"/>
        <w:tblLook w:val="04A0" w:firstRow="1" w:lastRow="0" w:firstColumn="1" w:lastColumn="0" w:noHBand="0" w:noVBand="1"/>
      </w:tblPr>
      <w:tblGrid>
        <w:gridCol w:w="5580"/>
        <w:gridCol w:w="460"/>
        <w:gridCol w:w="440"/>
        <w:gridCol w:w="680"/>
        <w:gridCol w:w="680"/>
        <w:gridCol w:w="680"/>
        <w:gridCol w:w="680"/>
        <w:gridCol w:w="780"/>
      </w:tblGrid>
      <w:tr w:rsidR="006608A3" w:rsidRPr="006608A3" w:rsidTr="006608A3">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rPr>
            </w:pPr>
            <w:r w:rsidRPr="006608A3">
              <w:rPr>
                <w:b/>
                <w:bCs/>
                <w:color w:val="000000"/>
              </w:rPr>
              <w:t>Всего</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1.  Особенности самоорганизации времени учебной деятельности обучающихся</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12</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16</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Pr>
                <w:i/>
                <w:iCs/>
                <w:color w:val="000000"/>
                <w:sz w:val="24"/>
                <w:szCs w:val="24"/>
              </w:rPr>
              <w:t>2</w:t>
            </w: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Pr>
                <w:b/>
                <w:bCs/>
                <w:i/>
                <w:iCs/>
                <w:color w:val="000000"/>
                <w:sz w:val="24"/>
                <w:szCs w:val="24"/>
              </w:rPr>
              <w:t>2</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2. Особенности развития памяти в процессе саморегуляции и самоорганизации деятельности студентов</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15</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23</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2</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lastRenderedPageBreak/>
              <w:t>Тема 3. Учет основных мыслительных операций в процессе саморегуляции и самоорганизации деятельности студентов</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15</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23</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Pr>
                <w:i/>
                <w:iCs/>
                <w:color w:val="000000"/>
                <w:sz w:val="24"/>
                <w:szCs w:val="24"/>
              </w:rPr>
              <w:t>2</w:t>
            </w: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Pr>
                <w:b/>
                <w:bCs/>
                <w:i/>
                <w:iCs/>
                <w:color w:val="000000"/>
                <w:sz w:val="24"/>
                <w:szCs w:val="24"/>
              </w:rPr>
              <w:t>2</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4. Особенности  психических состояний обучающихся</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15</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23</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2</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5. Саморегуляция психических состояний обучающихся посредством изменения внешних условий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15</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23</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0</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18</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0</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18</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72</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108</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Pr>
                <w:i/>
                <w:iCs/>
                <w:color w:val="000000"/>
                <w:sz w:val="24"/>
                <w:szCs w:val="24"/>
              </w:rPr>
              <w:t>4</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4</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Pr>
                <w:b/>
                <w:bCs/>
                <w:i/>
                <w:iCs/>
                <w:color w:val="000000"/>
                <w:sz w:val="24"/>
                <w:szCs w:val="24"/>
              </w:rPr>
              <w:t>8</w:t>
            </w:r>
          </w:p>
        </w:tc>
      </w:tr>
      <w:tr w:rsidR="006608A3" w:rsidRPr="006608A3" w:rsidTr="006608A3">
        <w:trPr>
          <w:trHeight w:val="81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bookmarkStart w:id="0" w:name="RANGE!A67"/>
            <w:r w:rsidRPr="006608A3">
              <w:rPr>
                <w:color w:val="000000"/>
                <w:sz w:val="24"/>
                <w:szCs w:val="24"/>
              </w:rPr>
              <w:t>Контроль (зачет)</w:t>
            </w:r>
            <w:bookmarkEnd w:id="0"/>
          </w:p>
        </w:tc>
        <w:tc>
          <w:tcPr>
            <w:tcW w:w="46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bookmarkStart w:id="1" w:name="RANGE!H67"/>
            <w:r w:rsidRPr="006608A3">
              <w:rPr>
                <w:b/>
                <w:bCs/>
                <w:color w:val="000000"/>
                <w:sz w:val="24"/>
                <w:szCs w:val="24"/>
              </w:rPr>
              <w:t>-</w:t>
            </w:r>
            <w:bookmarkEnd w:id="1"/>
          </w:p>
        </w:tc>
      </w:tr>
      <w:tr w:rsidR="006608A3" w:rsidRPr="006608A3" w:rsidTr="006608A3">
        <w:trPr>
          <w:trHeight w:val="81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bookmarkStart w:id="2" w:name="RANGE!A68"/>
            <w:r w:rsidRPr="006608A3">
              <w:rPr>
                <w:color w:val="000000"/>
                <w:sz w:val="24"/>
                <w:szCs w:val="24"/>
              </w:rPr>
              <w:t>Итого с зачетом</w:t>
            </w:r>
            <w:bookmarkEnd w:id="2"/>
          </w:p>
        </w:tc>
        <w:tc>
          <w:tcPr>
            <w:tcW w:w="900" w:type="dxa"/>
            <w:gridSpan w:val="2"/>
            <w:tcBorders>
              <w:top w:val="single" w:sz="8" w:space="0" w:color="auto"/>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108</w:t>
            </w:r>
          </w:p>
        </w:tc>
      </w:tr>
    </w:tbl>
    <w:p w:rsidR="00875896" w:rsidRDefault="00875896" w:rsidP="00A76E53">
      <w:pPr>
        <w:tabs>
          <w:tab w:val="left" w:pos="900"/>
        </w:tabs>
        <w:ind w:firstLine="709"/>
        <w:jc w:val="both"/>
        <w:rPr>
          <w:b/>
          <w:color w:val="000000"/>
          <w:sz w:val="24"/>
          <w:szCs w:val="24"/>
        </w:rPr>
      </w:pPr>
    </w:p>
    <w:p w:rsidR="00E22F24" w:rsidRDefault="00E22F24" w:rsidP="00A76E53">
      <w:pPr>
        <w:tabs>
          <w:tab w:val="left" w:pos="900"/>
        </w:tabs>
        <w:ind w:firstLine="709"/>
        <w:jc w:val="both"/>
        <w:rPr>
          <w:b/>
          <w:color w:val="000000"/>
          <w:sz w:val="24"/>
          <w:szCs w:val="24"/>
        </w:rPr>
      </w:pPr>
    </w:p>
    <w:p w:rsidR="007F4B97" w:rsidRDefault="00114770" w:rsidP="00A76E53">
      <w:pPr>
        <w:tabs>
          <w:tab w:val="left" w:pos="900"/>
        </w:tabs>
        <w:ind w:firstLine="709"/>
        <w:jc w:val="both"/>
        <w:rPr>
          <w:b/>
          <w:color w:val="000000"/>
          <w:sz w:val="24"/>
          <w:szCs w:val="24"/>
        </w:rPr>
      </w:pPr>
      <w:r w:rsidRPr="00793E1B">
        <w:rPr>
          <w:b/>
          <w:color w:val="000000"/>
          <w:sz w:val="24"/>
          <w:szCs w:val="24"/>
        </w:rPr>
        <w:t xml:space="preserve">5.2. </w:t>
      </w:r>
      <w:r w:rsidR="007F4B97" w:rsidRPr="00793E1B">
        <w:rPr>
          <w:b/>
          <w:color w:val="000000"/>
          <w:sz w:val="24"/>
          <w:szCs w:val="24"/>
        </w:rPr>
        <w:t xml:space="preserve">Тематический план для </w:t>
      </w:r>
      <w:r w:rsidR="00586FAD" w:rsidRPr="00793E1B">
        <w:rPr>
          <w:b/>
          <w:color w:val="000000"/>
          <w:sz w:val="24"/>
          <w:szCs w:val="24"/>
        </w:rPr>
        <w:t>за</w:t>
      </w:r>
      <w:r w:rsidR="007F4B97" w:rsidRPr="00793E1B">
        <w:rPr>
          <w:b/>
          <w:color w:val="000000"/>
          <w:sz w:val="24"/>
          <w:szCs w:val="24"/>
        </w:rPr>
        <w:t>очной формы обучения</w:t>
      </w:r>
    </w:p>
    <w:p w:rsidR="00D36E3D" w:rsidRDefault="00D36E3D" w:rsidP="00A76E53">
      <w:pPr>
        <w:tabs>
          <w:tab w:val="left" w:pos="900"/>
        </w:tabs>
        <w:ind w:firstLine="709"/>
        <w:jc w:val="both"/>
        <w:rPr>
          <w:b/>
          <w:color w:val="000000"/>
          <w:sz w:val="24"/>
          <w:szCs w:val="24"/>
        </w:rPr>
      </w:pPr>
    </w:p>
    <w:tbl>
      <w:tblPr>
        <w:tblW w:w="9980" w:type="dxa"/>
        <w:jc w:val="center"/>
        <w:tblLook w:val="04A0" w:firstRow="1" w:lastRow="0" w:firstColumn="1" w:lastColumn="0" w:noHBand="0" w:noVBand="1"/>
      </w:tblPr>
      <w:tblGrid>
        <w:gridCol w:w="5580"/>
        <w:gridCol w:w="460"/>
        <w:gridCol w:w="440"/>
        <w:gridCol w:w="680"/>
        <w:gridCol w:w="680"/>
        <w:gridCol w:w="680"/>
        <w:gridCol w:w="680"/>
        <w:gridCol w:w="780"/>
      </w:tblGrid>
      <w:tr w:rsidR="006608A3" w:rsidRPr="006608A3" w:rsidTr="006608A3">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Лек</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Лаб</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Пр</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СРС</w:t>
            </w:r>
          </w:p>
        </w:tc>
        <w:tc>
          <w:tcPr>
            <w:tcW w:w="780" w:type="dxa"/>
            <w:tcBorders>
              <w:top w:val="single" w:sz="8" w:space="0" w:color="auto"/>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rPr>
            </w:pPr>
            <w:r w:rsidRPr="006608A3">
              <w:rPr>
                <w:b/>
                <w:bCs/>
                <w:color w:val="000000"/>
              </w:rPr>
              <w:t>Всего</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1.  Особенности самоорганизации времени учебной деятельности обучающихся</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16</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18</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2</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2</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2. Особенности развития памяти в процессе саморегуляции и самоорганизации деятельности студентов</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15</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17</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0</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3. Учет основных мыслительных операций в процессе саморегуляции и самоорганизации дея</w:t>
            </w:r>
            <w:r w:rsidRPr="006608A3">
              <w:rPr>
                <w:color w:val="000000"/>
                <w:sz w:val="24"/>
                <w:szCs w:val="24"/>
              </w:rPr>
              <w:lastRenderedPageBreak/>
              <w:t>тельности студентов</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lastRenderedPageBreak/>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21</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23</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0</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4. Особенности  психических состояний обучающихся</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21</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23</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2</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Тема 5. Саморегуляция психических состояний обучающихся посредством изменения внешних условий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21</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23</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0</w:t>
            </w:r>
          </w:p>
        </w:tc>
      </w:tr>
      <w:tr w:rsidR="006608A3" w:rsidRPr="006608A3" w:rsidTr="006608A3">
        <w:trPr>
          <w:trHeight w:val="810"/>
          <w:jc w:val="center"/>
        </w:trPr>
        <w:tc>
          <w:tcPr>
            <w:tcW w:w="5580" w:type="dxa"/>
            <w:vMerge w:val="restart"/>
            <w:tcBorders>
              <w:top w:val="nil"/>
              <w:left w:val="single" w:sz="8" w:space="0" w:color="auto"/>
              <w:bottom w:val="single" w:sz="8" w:space="0" w:color="000000"/>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hideMark/>
          </w:tcPr>
          <w:p w:rsidR="006608A3" w:rsidRPr="006608A3" w:rsidRDefault="006608A3" w:rsidP="006608A3">
            <w:pPr>
              <w:widowControl/>
              <w:autoSpaceDE/>
              <w:autoSpaceDN/>
              <w:adjustRightInd/>
              <w:jc w:val="center"/>
              <w:rPr>
                <w:color w:val="000000"/>
              </w:rPr>
            </w:pPr>
            <w:r w:rsidRPr="006608A3">
              <w:rPr>
                <w:color w:val="000000"/>
              </w:rPr>
              <w:t>Всего часов</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4</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0</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6</w:t>
            </w:r>
          </w:p>
        </w:tc>
        <w:tc>
          <w:tcPr>
            <w:tcW w:w="6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94</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104</w:t>
            </w:r>
          </w:p>
        </w:tc>
      </w:tr>
      <w:tr w:rsidR="006608A3" w:rsidRPr="006608A3" w:rsidTr="006608A3">
        <w:trPr>
          <w:trHeight w:val="810"/>
          <w:jc w:val="center"/>
        </w:trPr>
        <w:tc>
          <w:tcPr>
            <w:tcW w:w="5580" w:type="dxa"/>
            <w:vMerge/>
            <w:tcBorders>
              <w:top w:val="nil"/>
              <w:left w:val="single" w:sz="8" w:space="0" w:color="auto"/>
              <w:bottom w:val="single" w:sz="8" w:space="0" w:color="000000"/>
              <w:right w:val="single" w:sz="8" w:space="0" w:color="auto"/>
            </w:tcBorders>
            <w:vAlign w:val="center"/>
            <w:hideMark/>
          </w:tcPr>
          <w:p w:rsidR="006608A3" w:rsidRPr="006608A3" w:rsidRDefault="006608A3" w:rsidP="006608A3">
            <w:pPr>
              <w:widowControl/>
              <w:autoSpaceDE/>
              <w:autoSpaceDN/>
              <w:adjustRightInd/>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2</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0</w:t>
            </w:r>
          </w:p>
        </w:tc>
        <w:tc>
          <w:tcPr>
            <w:tcW w:w="6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4</w:t>
            </w:r>
          </w:p>
        </w:tc>
      </w:tr>
      <w:tr w:rsidR="006608A3" w:rsidRPr="006608A3" w:rsidTr="006608A3">
        <w:trPr>
          <w:trHeight w:val="81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 </w:t>
            </w:r>
          </w:p>
        </w:tc>
        <w:tc>
          <w:tcPr>
            <w:tcW w:w="780" w:type="dxa"/>
            <w:tcBorders>
              <w:top w:val="nil"/>
              <w:left w:val="nil"/>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b/>
                <w:bCs/>
                <w:color w:val="000000"/>
                <w:sz w:val="24"/>
                <w:szCs w:val="24"/>
              </w:rPr>
            </w:pPr>
            <w:r w:rsidRPr="006608A3">
              <w:rPr>
                <w:b/>
                <w:bCs/>
                <w:color w:val="000000"/>
                <w:sz w:val="24"/>
                <w:szCs w:val="24"/>
              </w:rPr>
              <w:t>4</w:t>
            </w:r>
          </w:p>
        </w:tc>
      </w:tr>
      <w:tr w:rsidR="006608A3" w:rsidRPr="006608A3" w:rsidTr="006608A3">
        <w:trPr>
          <w:trHeight w:val="810"/>
          <w:jc w:val="center"/>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6608A3" w:rsidRPr="006608A3" w:rsidRDefault="006608A3" w:rsidP="006608A3">
            <w:pPr>
              <w:widowControl/>
              <w:autoSpaceDE/>
              <w:autoSpaceDN/>
              <w:adjustRightInd/>
              <w:jc w:val="center"/>
              <w:rPr>
                <w:color w:val="000000"/>
                <w:sz w:val="24"/>
                <w:szCs w:val="24"/>
              </w:rPr>
            </w:pPr>
            <w:r w:rsidRPr="006608A3">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rPr>
            </w:pPr>
            <w:r w:rsidRPr="006608A3">
              <w:rPr>
                <w:i/>
                <w:iCs/>
                <w:color w:val="000000"/>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6608A3" w:rsidRPr="006608A3" w:rsidRDefault="006608A3" w:rsidP="006608A3">
            <w:pPr>
              <w:widowControl/>
              <w:autoSpaceDE/>
              <w:autoSpaceDN/>
              <w:adjustRightInd/>
              <w:jc w:val="center"/>
              <w:rPr>
                <w:i/>
                <w:iCs/>
                <w:color w:val="000000"/>
                <w:sz w:val="24"/>
                <w:szCs w:val="24"/>
              </w:rPr>
            </w:pPr>
            <w:r w:rsidRPr="006608A3">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6608A3" w:rsidRPr="006608A3" w:rsidRDefault="006608A3" w:rsidP="006608A3">
            <w:pPr>
              <w:widowControl/>
              <w:autoSpaceDE/>
              <w:autoSpaceDN/>
              <w:adjustRightInd/>
              <w:jc w:val="center"/>
              <w:rPr>
                <w:b/>
                <w:bCs/>
                <w:i/>
                <w:iCs/>
                <w:color w:val="000000"/>
                <w:sz w:val="24"/>
                <w:szCs w:val="24"/>
              </w:rPr>
            </w:pPr>
            <w:r w:rsidRPr="006608A3">
              <w:rPr>
                <w:b/>
                <w:bCs/>
                <w:i/>
                <w:iCs/>
                <w:color w:val="000000"/>
                <w:sz w:val="24"/>
                <w:szCs w:val="24"/>
              </w:rPr>
              <w:t>108</w:t>
            </w:r>
          </w:p>
        </w:tc>
      </w:tr>
    </w:tbl>
    <w:p w:rsidR="004033EA" w:rsidRPr="006608A3" w:rsidRDefault="004033EA" w:rsidP="00A76E53">
      <w:pPr>
        <w:tabs>
          <w:tab w:val="left" w:pos="900"/>
        </w:tabs>
        <w:ind w:firstLine="709"/>
        <w:jc w:val="both"/>
        <w:rPr>
          <w:b/>
          <w:color w:val="000000"/>
          <w:sz w:val="18"/>
          <w:szCs w:val="18"/>
        </w:rPr>
      </w:pPr>
    </w:p>
    <w:p w:rsidR="006608A3" w:rsidRPr="00732B36" w:rsidRDefault="006608A3" w:rsidP="006608A3">
      <w:pPr>
        <w:ind w:firstLine="709"/>
        <w:jc w:val="both"/>
        <w:rPr>
          <w:b/>
          <w:i/>
          <w:sz w:val="18"/>
          <w:szCs w:val="18"/>
        </w:rPr>
      </w:pPr>
      <w:r w:rsidRPr="00732B36">
        <w:rPr>
          <w:b/>
          <w:i/>
          <w:sz w:val="18"/>
          <w:szCs w:val="18"/>
        </w:rPr>
        <w:t>* Примечания:</w:t>
      </w:r>
    </w:p>
    <w:p w:rsidR="006608A3" w:rsidRPr="006608A3" w:rsidRDefault="006608A3" w:rsidP="006608A3">
      <w:pPr>
        <w:ind w:firstLine="709"/>
        <w:jc w:val="both"/>
        <w:rPr>
          <w:b/>
          <w:sz w:val="18"/>
          <w:szCs w:val="18"/>
        </w:rPr>
      </w:pPr>
      <w:r w:rsidRPr="006608A3">
        <w:rPr>
          <w:b/>
          <w:sz w:val="18"/>
          <w:szCs w:val="18"/>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608A3" w:rsidRPr="006608A3" w:rsidRDefault="006608A3" w:rsidP="006608A3">
      <w:pPr>
        <w:ind w:firstLine="709"/>
        <w:jc w:val="both"/>
        <w:rPr>
          <w:sz w:val="18"/>
          <w:szCs w:val="18"/>
        </w:rPr>
      </w:pPr>
      <w:r w:rsidRPr="006608A3">
        <w:rPr>
          <w:sz w:val="18"/>
          <w:szCs w:val="18"/>
        </w:rPr>
        <w:t xml:space="preserve">При разработке образовательной программы высшего образования в части рабочей программы дисциплины </w:t>
      </w:r>
      <w:r w:rsidRPr="006608A3">
        <w:rPr>
          <w:b/>
          <w:sz w:val="18"/>
          <w:szCs w:val="18"/>
        </w:rPr>
        <w:t>«</w:t>
      </w:r>
      <w:r w:rsidR="009F5169" w:rsidRPr="009F5169">
        <w:rPr>
          <w:b/>
          <w:sz w:val="18"/>
          <w:szCs w:val="18"/>
        </w:rPr>
        <w:t>Основы самоорганизации и самообразования студентов</w:t>
      </w:r>
      <w:r w:rsidRPr="006608A3">
        <w:rPr>
          <w:b/>
          <w:sz w:val="18"/>
          <w:szCs w:val="18"/>
        </w:rPr>
        <w:t>»</w:t>
      </w:r>
      <w:r w:rsidRPr="006608A3">
        <w:rPr>
          <w:sz w:val="18"/>
          <w:szCs w:val="18"/>
        </w:rPr>
        <w:t xml:space="preserve"> согласно требованиям </w:t>
      </w:r>
      <w:r w:rsidRPr="006608A3">
        <w:rPr>
          <w:b/>
          <w:sz w:val="18"/>
          <w:szCs w:val="18"/>
        </w:rPr>
        <w:t>частей 3-5 статьи 13, статьи 30, пункта 3 части 1 статьи 34</w:t>
      </w:r>
      <w:r w:rsidRPr="006608A3">
        <w:rPr>
          <w:sz w:val="18"/>
          <w:szCs w:val="18"/>
        </w:rPr>
        <w:t xml:space="preserve"> Федерального закона Российской Федерации </w:t>
      </w:r>
      <w:r w:rsidRPr="006608A3">
        <w:rPr>
          <w:b/>
          <w:sz w:val="18"/>
          <w:szCs w:val="18"/>
        </w:rPr>
        <w:t>от 29.12.2012 № 273-ФЗ</w:t>
      </w:r>
      <w:r w:rsidRPr="006608A3">
        <w:rPr>
          <w:sz w:val="18"/>
          <w:szCs w:val="18"/>
        </w:rPr>
        <w:t xml:space="preserve"> «Об образовании в Российской Федерации»; </w:t>
      </w:r>
      <w:r w:rsidRPr="006608A3">
        <w:rPr>
          <w:b/>
          <w:sz w:val="18"/>
          <w:szCs w:val="18"/>
        </w:rPr>
        <w:t>пунктов 16, 38</w:t>
      </w:r>
      <w:r w:rsidRPr="006608A3">
        <w:rPr>
          <w:sz w:val="18"/>
          <w:szCs w:val="18"/>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sidR="00F21C54">
        <w:rPr>
          <w:sz w:val="18"/>
          <w:szCs w:val="18"/>
        </w:rPr>
        <w:t xml:space="preserve"> </w:t>
      </w:r>
      <w:r w:rsidRPr="006608A3">
        <w:rPr>
          <w:sz w:val="18"/>
          <w:szCs w:val="18"/>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sidR="00F21C54">
        <w:rPr>
          <w:sz w:val="18"/>
          <w:szCs w:val="18"/>
        </w:rPr>
        <w:t xml:space="preserve"> </w:t>
      </w:r>
      <w:r w:rsidRPr="006608A3">
        <w:rPr>
          <w:sz w:val="18"/>
          <w:szCs w:val="18"/>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608A3" w:rsidRPr="006608A3" w:rsidRDefault="006608A3" w:rsidP="006608A3">
      <w:pPr>
        <w:ind w:firstLine="709"/>
        <w:jc w:val="both"/>
        <w:rPr>
          <w:b/>
          <w:sz w:val="18"/>
          <w:szCs w:val="18"/>
        </w:rPr>
      </w:pPr>
      <w:r w:rsidRPr="006608A3">
        <w:rPr>
          <w:b/>
          <w:sz w:val="18"/>
          <w:szCs w:val="18"/>
        </w:rPr>
        <w:t>б) Для обучающихся с ограниченными возможностями здоровья и инвалидов:</w:t>
      </w:r>
    </w:p>
    <w:p w:rsidR="006608A3" w:rsidRPr="006608A3" w:rsidRDefault="006608A3" w:rsidP="006608A3">
      <w:pPr>
        <w:ind w:firstLine="709"/>
        <w:jc w:val="both"/>
        <w:rPr>
          <w:sz w:val="18"/>
          <w:szCs w:val="18"/>
        </w:rPr>
      </w:pPr>
      <w:r w:rsidRPr="006608A3">
        <w:rPr>
          <w:sz w:val="18"/>
          <w:szCs w:val="18"/>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6608A3">
        <w:rPr>
          <w:b/>
          <w:sz w:val="18"/>
          <w:szCs w:val="18"/>
        </w:rPr>
        <w:t>статьи 79</w:t>
      </w:r>
      <w:r w:rsidRPr="006608A3">
        <w:rPr>
          <w:sz w:val="18"/>
          <w:szCs w:val="18"/>
        </w:rPr>
        <w:t xml:space="preserve"> Федерального закона Российской Федерации </w:t>
      </w:r>
      <w:r w:rsidRPr="006608A3">
        <w:rPr>
          <w:b/>
          <w:sz w:val="18"/>
          <w:szCs w:val="18"/>
        </w:rPr>
        <w:t>от 29.12.2012 № 273-ФЗ</w:t>
      </w:r>
      <w:r w:rsidRPr="006608A3">
        <w:rPr>
          <w:sz w:val="18"/>
          <w:szCs w:val="18"/>
        </w:rPr>
        <w:t xml:space="preserve"> «Об образовании в Российской Федерации»; </w:t>
      </w:r>
      <w:r w:rsidRPr="006608A3">
        <w:rPr>
          <w:b/>
          <w:sz w:val="18"/>
          <w:szCs w:val="18"/>
        </w:rPr>
        <w:t>раздела III</w:t>
      </w:r>
      <w:r w:rsidRPr="006608A3">
        <w:rPr>
          <w:sz w:val="18"/>
          <w:szCs w:val="18"/>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6608A3">
        <w:rPr>
          <w:b/>
          <w:i/>
          <w:sz w:val="18"/>
          <w:szCs w:val="18"/>
        </w:rPr>
        <w:t>при наличии факта зачисления таких обучающихся с учетом конкретных нозологий</w:t>
      </w:r>
      <w:r w:rsidRPr="006608A3">
        <w:rPr>
          <w:sz w:val="18"/>
          <w:szCs w:val="18"/>
        </w:rPr>
        <w:t>).</w:t>
      </w:r>
    </w:p>
    <w:p w:rsidR="006608A3" w:rsidRPr="006608A3" w:rsidRDefault="006608A3" w:rsidP="006608A3">
      <w:pPr>
        <w:ind w:firstLine="709"/>
        <w:jc w:val="both"/>
        <w:rPr>
          <w:b/>
          <w:sz w:val="18"/>
          <w:szCs w:val="18"/>
        </w:rPr>
      </w:pPr>
      <w:r w:rsidRPr="006608A3">
        <w:rPr>
          <w:b/>
          <w:sz w:val="18"/>
          <w:szCs w:val="18"/>
        </w:rPr>
        <w:t xml:space="preserve">в) Для лиц, зачисленных для продолжения обучения в соответствии с частью 5 статьи 5 Федерального </w:t>
      </w:r>
      <w:r w:rsidRPr="006608A3">
        <w:rPr>
          <w:b/>
          <w:sz w:val="18"/>
          <w:szCs w:val="18"/>
        </w:rPr>
        <w:lastRenderedPageBreak/>
        <w:t>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608A3" w:rsidRPr="006608A3" w:rsidRDefault="006608A3" w:rsidP="006608A3">
      <w:pPr>
        <w:ind w:firstLine="709"/>
        <w:jc w:val="both"/>
        <w:rPr>
          <w:sz w:val="18"/>
          <w:szCs w:val="18"/>
        </w:rPr>
      </w:pPr>
      <w:r w:rsidRPr="006608A3">
        <w:rPr>
          <w:sz w:val="18"/>
          <w:szCs w:val="18"/>
        </w:rPr>
        <w:t xml:space="preserve">При разработке образовательной программы высшего образования согласно требованиями </w:t>
      </w:r>
      <w:r w:rsidRPr="006608A3">
        <w:rPr>
          <w:b/>
          <w:sz w:val="18"/>
          <w:szCs w:val="18"/>
        </w:rPr>
        <w:t xml:space="preserve">частей 3-5 статьи 13, статьи 30, пункта 3 части 1 статьи 34 </w:t>
      </w:r>
      <w:r w:rsidRPr="006608A3">
        <w:rPr>
          <w:sz w:val="18"/>
          <w:szCs w:val="18"/>
        </w:rPr>
        <w:t xml:space="preserve">Федерального закона Российской Федерации </w:t>
      </w:r>
      <w:r w:rsidRPr="006608A3">
        <w:rPr>
          <w:b/>
          <w:sz w:val="18"/>
          <w:szCs w:val="18"/>
        </w:rPr>
        <w:t>от 29.12.2012 № 273-ФЗ</w:t>
      </w:r>
      <w:r w:rsidRPr="006608A3">
        <w:rPr>
          <w:sz w:val="18"/>
          <w:szCs w:val="18"/>
        </w:rPr>
        <w:t xml:space="preserve"> «Об образовании в Российской Федерации»; </w:t>
      </w:r>
      <w:r w:rsidRPr="006608A3">
        <w:rPr>
          <w:b/>
          <w:sz w:val="18"/>
          <w:szCs w:val="18"/>
        </w:rPr>
        <w:t>пункта 20</w:t>
      </w:r>
      <w:r w:rsidRPr="006608A3">
        <w:rPr>
          <w:sz w:val="18"/>
          <w:szCs w:val="18"/>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F21C54">
        <w:rPr>
          <w:sz w:val="18"/>
          <w:szCs w:val="18"/>
        </w:rPr>
        <w:t xml:space="preserve"> </w:t>
      </w:r>
      <w:r w:rsidRPr="006608A3">
        <w:rPr>
          <w:sz w:val="18"/>
          <w:szCs w:val="18"/>
        </w:rPr>
        <w:t xml:space="preserve">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6608A3">
        <w:rPr>
          <w:b/>
          <w:sz w:val="18"/>
          <w:szCs w:val="18"/>
        </w:rPr>
        <w:t>частью 5 статьи 5</w:t>
      </w:r>
      <w:r w:rsidRPr="006608A3">
        <w:rPr>
          <w:sz w:val="18"/>
          <w:szCs w:val="18"/>
        </w:rPr>
        <w:t xml:space="preserve"> Федерального закона </w:t>
      </w:r>
      <w:r w:rsidRPr="006608A3">
        <w:rPr>
          <w:b/>
          <w:sz w:val="18"/>
          <w:szCs w:val="18"/>
        </w:rPr>
        <w:t>от  05.05.2014 № 84-ФЗ</w:t>
      </w:r>
      <w:r w:rsidRPr="006608A3">
        <w:rPr>
          <w:sz w:val="18"/>
          <w:szCs w:val="18"/>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sidR="00F21C54">
        <w:rPr>
          <w:sz w:val="18"/>
          <w:szCs w:val="18"/>
        </w:rPr>
        <w:t xml:space="preserve"> </w:t>
      </w:r>
      <w:r w:rsidRPr="006608A3">
        <w:rPr>
          <w:sz w:val="18"/>
          <w:szCs w:val="18"/>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608A3" w:rsidRPr="006608A3" w:rsidRDefault="006608A3" w:rsidP="006608A3">
      <w:pPr>
        <w:ind w:firstLine="709"/>
        <w:jc w:val="both"/>
        <w:rPr>
          <w:b/>
          <w:sz w:val="18"/>
          <w:szCs w:val="18"/>
        </w:rPr>
      </w:pPr>
      <w:r w:rsidRPr="006608A3">
        <w:rPr>
          <w:b/>
          <w:sz w:val="18"/>
          <w:szCs w:val="18"/>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76E53" w:rsidRPr="006608A3" w:rsidRDefault="006608A3" w:rsidP="006608A3">
      <w:pPr>
        <w:ind w:firstLine="709"/>
        <w:jc w:val="both"/>
        <w:rPr>
          <w:color w:val="000000"/>
          <w:sz w:val="18"/>
          <w:szCs w:val="18"/>
        </w:rPr>
      </w:pPr>
      <w:r w:rsidRPr="006608A3">
        <w:rPr>
          <w:sz w:val="18"/>
          <w:szCs w:val="18"/>
        </w:rPr>
        <w:t xml:space="preserve">При разработке образовательной программы высшего образования согласно требованиям </w:t>
      </w:r>
      <w:r w:rsidRPr="006608A3">
        <w:rPr>
          <w:b/>
          <w:sz w:val="18"/>
          <w:szCs w:val="18"/>
        </w:rPr>
        <w:t>пункта 9 части 1 статьи 33, части 3 статьи 34</w:t>
      </w:r>
      <w:r w:rsidRPr="006608A3">
        <w:rPr>
          <w:sz w:val="18"/>
          <w:szCs w:val="18"/>
        </w:rPr>
        <w:t xml:space="preserve"> Федерального закона Российской Федерации </w:t>
      </w:r>
      <w:r w:rsidRPr="006608A3">
        <w:rPr>
          <w:b/>
          <w:sz w:val="18"/>
          <w:szCs w:val="18"/>
        </w:rPr>
        <w:t>от 29.12.2012 № 273-ФЗ</w:t>
      </w:r>
      <w:r w:rsidRPr="006608A3">
        <w:rPr>
          <w:sz w:val="18"/>
          <w:szCs w:val="18"/>
        </w:rPr>
        <w:t xml:space="preserve"> «Об образовании в Российской Федерации»; </w:t>
      </w:r>
      <w:r w:rsidRPr="006608A3">
        <w:rPr>
          <w:b/>
          <w:sz w:val="18"/>
          <w:szCs w:val="18"/>
        </w:rPr>
        <w:t>пункта 43</w:t>
      </w:r>
      <w:r w:rsidRPr="006608A3">
        <w:rPr>
          <w:sz w:val="18"/>
          <w:szCs w:val="18"/>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135938" w:rsidRDefault="00135938" w:rsidP="00705FB5">
      <w:pPr>
        <w:tabs>
          <w:tab w:val="left" w:pos="900"/>
        </w:tabs>
        <w:ind w:firstLine="709"/>
        <w:jc w:val="both"/>
        <w:rPr>
          <w:b/>
          <w:color w:val="000000"/>
          <w:sz w:val="24"/>
          <w:szCs w:val="24"/>
        </w:rPr>
      </w:pPr>
    </w:p>
    <w:p w:rsidR="003A71E4" w:rsidRPr="00CC0251" w:rsidRDefault="007F4B97" w:rsidP="00705FB5">
      <w:pPr>
        <w:tabs>
          <w:tab w:val="left" w:pos="900"/>
        </w:tabs>
        <w:ind w:firstLine="709"/>
        <w:jc w:val="both"/>
        <w:rPr>
          <w:b/>
          <w:color w:val="000000"/>
          <w:sz w:val="24"/>
          <w:szCs w:val="24"/>
        </w:rPr>
      </w:pPr>
      <w:r w:rsidRPr="00CC0251">
        <w:rPr>
          <w:b/>
          <w:color w:val="000000"/>
          <w:sz w:val="24"/>
          <w:szCs w:val="24"/>
        </w:rPr>
        <w:t>5.</w:t>
      </w:r>
      <w:r w:rsidR="00114770" w:rsidRPr="00CC0251">
        <w:rPr>
          <w:b/>
          <w:color w:val="000000"/>
          <w:sz w:val="24"/>
          <w:szCs w:val="24"/>
        </w:rPr>
        <w:t>3</w:t>
      </w:r>
      <w:r w:rsidRPr="00CC0251">
        <w:rPr>
          <w:b/>
          <w:color w:val="000000"/>
          <w:sz w:val="24"/>
          <w:szCs w:val="24"/>
        </w:rPr>
        <w:t xml:space="preserve"> Содержание дисциплины</w:t>
      </w:r>
    </w:p>
    <w:p w:rsidR="009F5169" w:rsidRDefault="009F5169" w:rsidP="009F5169">
      <w:pPr>
        <w:ind w:firstLine="567"/>
        <w:jc w:val="both"/>
        <w:rPr>
          <w:b/>
          <w:bCs/>
          <w:sz w:val="24"/>
          <w:szCs w:val="24"/>
        </w:rPr>
      </w:pPr>
    </w:p>
    <w:p w:rsidR="009F5169" w:rsidRPr="009F5169" w:rsidRDefault="009F5169" w:rsidP="009F5169">
      <w:pPr>
        <w:ind w:firstLine="567"/>
        <w:jc w:val="both"/>
        <w:rPr>
          <w:b/>
          <w:sz w:val="24"/>
          <w:szCs w:val="24"/>
        </w:rPr>
      </w:pPr>
      <w:r w:rsidRPr="009F5169">
        <w:rPr>
          <w:b/>
          <w:bCs/>
          <w:sz w:val="24"/>
          <w:szCs w:val="24"/>
        </w:rPr>
        <w:t xml:space="preserve">Тема 1. </w:t>
      </w:r>
      <w:r w:rsidRPr="009F5169">
        <w:rPr>
          <w:b/>
          <w:sz w:val="24"/>
          <w:szCs w:val="24"/>
        </w:rPr>
        <w:t xml:space="preserve"> Особенности самоорганизации времени учебной деятельности обучающихся</w:t>
      </w:r>
    </w:p>
    <w:p w:rsidR="00F05415" w:rsidRPr="00F05415" w:rsidRDefault="00F05415" w:rsidP="009F5169">
      <w:pPr>
        <w:shd w:val="clear" w:color="auto" w:fill="FFFFFF"/>
        <w:ind w:firstLine="567"/>
        <w:jc w:val="both"/>
        <w:rPr>
          <w:sz w:val="24"/>
          <w:szCs w:val="24"/>
        </w:rPr>
      </w:pPr>
      <w:r w:rsidRPr="00F05415">
        <w:rPr>
          <w:sz w:val="24"/>
          <w:szCs w:val="24"/>
        </w:rPr>
        <w:t xml:space="preserve">Содержание и структура работы </w:t>
      </w:r>
      <w:r>
        <w:rPr>
          <w:sz w:val="24"/>
          <w:szCs w:val="24"/>
        </w:rPr>
        <w:t xml:space="preserve">по организации времени учебной деятельности </w:t>
      </w:r>
      <w:r w:rsidRPr="00F05415">
        <w:rPr>
          <w:sz w:val="24"/>
          <w:szCs w:val="24"/>
        </w:rPr>
        <w:t xml:space="preserve">студентов. Культура учебного труда как особая сфера деятельности человека, связанная с его способностью решать познавательные задачи, требующие высокой степени интеллектуального развития и творчества. Основные признаки культуры учебного труда и их связь с последовательностью движения мысли, с мышлением категориями, с четким выражением нравственных позиций личности. Интеллект как умственное начало и мыслительная способность человека, факторы, влияющие на развитие умственных способностей студента. Роль вербальной информации в повышении интеллекта. Место различных источников вербальной информации в интеллектуальном росте студента. Повышение умственных и творческих способностей студента на основе овладения искусством чтения, повышения эффективности восприятия информации, развития памяти и мышления. Особенности процесса чтения и его основные трудности. Основные недостатки, снижающие скорость чтения. Способы чтения в зависимости от целей чтения, сложности текста, его новизны и значимости и их применение в учебном процессе. Основные правила (алгоритмы) обработки текстов, определяющие последовательность организации процесса чтения с целью повышения его эффективности. Внимание, группировка и правильная организация запоминания как основные факторы развития памяти и основа развития мышления. Методика конспектирования лекционного материала и рекомендованной литературы. Основные требования, предъявляемые к конспектированию лекций и первоисточников. Правила рациональной организации текста в конспекте с использованием различных приемов его </w:t>
      </w:r>
      <w:r w:rsidRPr="00F05415">
        <w:rPr>
          <w:sz w:val="24"/>
          <w:szCs w:val="24"/>
        </w:rPr>
        <w:lastRenderedPageBreak/>
        <w:t>выделения и разграничения. Использование первоисточников и конспектов лекций при подготовке материалов для докладов и выступлений на семинарских и практических занятиях. Особенности представления изученного учебного материала в ходе выступлений на семинарских и практических занятиях</w:t>
      </w:r>
    </w:p>
    <w:p w:rsidR="00304E75" w:rsidRDefault="00304E75" w:rsidP="009F5169">
      <w:pPr>
        <w:shd w:val="clear" w:color="auto" w:fill="FFFFFF"/>
        <w:ind w:firstLine="567"/>
        <w:jc w:val="both"/>
        <w:rPr>
          <w:b/>
          <w:bCs/>
          <w:sz w:val="24"/>
          <w:szCs w:val="24"/>
        </w:rPr>
      </w:pPr>
    </w:p>
    <w:p w:rsidR="009F5169" w:rsidRPr="009F5169" w:rsidRDefault="009F5169" w:rsidP="009F5169">
      <w:pPr>
        <w:shd w:val="clear" w:color="auto" w:fill="FFFFFF"/>
        <w:ind w:firstLine="567"/>
        <w:jc w:val="both"/>
        <w:rPr>
          <w:b/>
          <w:sz w:val="24"/>
          <w:szCs w:val="24"/>
        </w:rPr>
      </w:pPr>
      <w:r w:rsidRPr="009F5169">
        <w:rPr>
          <w:b/>
          <w:bCs/>
          <w:sz w:val="24"/>
          <w:szCs w:val="24"/>
        </w:rPr>
        <w:t xml:space="preserve">Тема 2. </w:t>
      </w:r>
      <w:r w:rsidRPr="009F5169">
        <w:rPr>
          <w:b/>
          <w:sz w:val="24"/>
          <w:szCs w:val="24"/>
        </w:rPr>
        <w:t>Особенности развития памяти в процессе саморегуляции и самоорганизации деятельности студентов</w:t>
      </w:r>
    </w:p>
    <w:p w:rsidR="00F05415" w:rsidRPr="00F05415" w:rsidRDefault="00F05415" w:rsidP="00F05415">
      <w:pPr>
        <w:pStyle w:val="a4"/>
        <w:shd w:val="clear" w:color="auto" w:fill="FFFFFF"/>
        <w:spacing w:after="0" w:line="240" w:lineRule="auto"/>
        <w:ind w:left="0" w:firstLine="567"/>
        <w:jc w:val="both"/>
        <w:rPr>
          <w:rFonts w:ascii="Times New Roman" w:hAnsi="Times New Roman"/>
          <w:sz w:val="24"/>
          <w:szCs w:val="24"/>
        </w:rPr>
      </w:pPr>
      <w:r w:rsidRPr="00F05415">
        <w:rPr>
          <w:rFonts w:ascii="Times New Roman" w:hAnsi="Times New Roman"/>
          <w:sz w:val="24"/>
          <w:szCs w:val="24"/>
        </w:rPr>
        <w:t>Влияние формы представления информации на ее восприятие. Роль подсознательных и эмоциональных факторов на искажение информации. Роль памяти в повышении эффективности умственного труда. Уровни памяти и их функции.</w:t>
      </w:r>
    </w:p>
    <w:p w:rsidR="009F5169" w:rsidRDefault="009F5169" w:rsidP="009F5169">
      <w:pPr>
        <w:pStyle w:val="a4"/>
        <w:shd w:val="clear" w:color="auto" w:fill="FFFFFF"/>
        <w:spacing w:after="0" w:line="240" w:lineRule="auto"/>
        <w:ind w:left="0" w:firstLine="567"/>
        <w:jc w:val="both"/>
        <w:rPr>
          <w:rFonts w:ascii="Times New Roman" w:hAnsi="Times New Roman"/>
          <w:sz w:val="24"/>
          <w:szCs w:val="24"/>
        </w:rPr>
      </w:pPr>
      <w:r w:rsidRPr="009F5169">
        <w:rPr>
          <w:rFonts w:ascii="Times New Roman" w:hAnsi="Times New Roman"/>
          <w:sz w:val="24"/>
          <w:szCs w:val="24"/>
        </w:rPr>
        <w:t>Типы памяти и особенности представления информации у обучающихся. Особенности самоорганизации студентов с визуальным тип памяти. Организация обучения студентов с аудиальным (слуховым типом) памяти. Особенности саморазвития студентов с кинестетическим типом памяти. Протекание процессов памяти у студентов. Роль процессов узнавания в организации саморазвития студентов. Учет процессов запоминания в самоорганизации деятельности обучающихся. Специфика протекания процессов непреднамеренного и преднамеренного запоминания в процессе самоорганизации деятельности. Приемы совершенствования памяти у обучающихся. Формулы мобилизации запоминания. Процедуры, облегчающие вспоминание забытой информации. Процедура отстроченного воспоминания забытой информации.</w:t>
      </w:r>
    </w:p>
    <w:p w:rsidR="00304E75" w:rsidRDefault="00304E75" w:rsidP="009F5169">
      <w:pPr>
        <w:shd w:val="clear" w:color="auto" w:fill="FFFFFF"/>
        <w:ind w:firstLine="567"/>
        <w:jc w:val="both"/>
        <w:rPr>
          <w:b/>
          <w:bCs/>
          <w:sz w:val="24"/>
          <w:szCs w:val="24"/>
        </w:rPr>
      </w:pPr>
    </w:p>
    <w:p w:rsidR="009F5169" w:rsidRPr="009F5169" w:rsidRDefault="009F5169" w:rsidP="009F5169">
      <w:pPr>
        <w:shd w:val="clear" w:color="auto" w:fill="FFFFFF"/>
        <w:ind w:firstLine="567"/>
        <w:jc w:val="both"/>
        <w:rPr>
          <w:b/>
          <w:sz w:val="24"/>
          <w:szCs w:val="24"/>
        </w:rPr>
      </w:pPr>
      <w:r w:rsidRPr="009F5169">
        <w:rPr>
          <w:b/>
          <w:bCs/>
          <w:sz w:val="24"/>
          <w:szCs w:val="24"/>
        </w:rPr>
        <w:t>Тема 3. Учет о</w:t>
      </w:r>
      <w:r w:rsidRPr="009F5169">
        <w:rPr>
          <w:b/>
          <w:sz w:val="24"/>
          <w:szCs w:val="24"/>
        </w:rPr>
        <w:t>сновных мыслительных операций в процессе саморегуляции и самоорганизации деятельности студентов</w:t>
      </w:r>
    </w:p>
    <w:p w:rsidR="009F5169" w:rsidRPr="009F5169" w:rsidRDefault="009F5169" w:rsidP="009F5169">
      <w:pPr>
        <w:shd w:val="clear" w:color="auto" w:fill="FFFFFF"/>
        <w:ind w:firstLine="567"/>
        <w:jc w:val="both"/>
        <w:rPr>
          <w:sz w:val="24"/>
          <w:szCs w:val="24"/>
        </w:rPr>
      </w:pPr>
      <w:r w:rsidRPr="009F5169">
        <w:rPr>
          <w:sz w:val="24"/>
          <w:szCs w:val="24"/>
        </w:rPr>
        <w:t>Роль анализа как мыслительной операции в процессе организации деятельности обучающихся. Роль синтеза как мыслительной операции в процессе организации деятельности обучающихся. Синтетики и аналитики. Мыслители и художники. Мышление как  взаимодействие анализа и синтеза. Функция аналитической составляющей мышления: выделение подструктур. Работа синтетической составляющей мышления: составление схем целого курса. Взаимосвязь синтетического и аналитического типов мышления с образным и логическим мышлением.</w:t>
      </w:r>
    </w:p>
    <w:p w:rsidR="00304E75" w:rsidRDefault="00304E75" w:rsidP="009F5169">
      <w:pPr>
        <w:pStyle w:val="aa"/>
        <w:ind w:firstLine="567"/>
        <w:jc w:val="both"/>
        <w:rPr>
          <w:b/>
          <w:bCs/>
        </w:rPr>
      </w:pPr>
    </w:p>
    <w:p w:rsidR="009F5169" w:rsidRPr="009F5169" w:rsidRDefault="009F5169" w:rsidP="009F5169">
      <w:pPr>
        <w:pStyle w:val="aa"/>
        <w:ind w:firstLine="567"/>
        <w:jc w:val="both"/>
        <w:rPr>
          <w:b/>
          <w:bCs/>
        </w:rPr>
      </w:pPr>
      <w:r w:rsidRPr="009F5169">
        <w:rPr>
          <w:b/>
          <w:bCs/>
        </w:rPr>
        <w:t xml:space="preserve">Тема 4. Особенности  психических состояний обучающихся. </w:t>
      </w:r>
    </w:p>
    <w:p w:rsidR="009F5169" w:rsidRPr="009F5169" w:rsidRDefault="009F5169" w:rsidP="009F5169">
      <w:pPr>
        <w:pStyle w:val="aa"/>
        <w:ind w:firstLine="567"/>
        <w:jc w:val="both"/>
        <w:rPr>
          <w:bCs/>
        </w:rPr>
      </w:pPr>
      <w:r w:rsidRPr="009F5169">
        <w:rPr>
          <w:bCs/>
        </w:rPr>
        <w:t xml:space="preserve">Понятие «психические состояния». Классификация психических состояний. Понимание особенностей протекания стресса </w:t>
      </w:r>
      <w:r w:rsidRPr="009F5169">
        <w:t>в процессе организации деятельности обучающихся.</w:t>
      </w:r>
      <w:r w:rsidR="00304E75">
        <w:t xml:space="preserve"> </w:t>
      </w:r>
      <w:r w:rsidRPr="009F5169">
        <w:t xml:space="preserve">Настроение.   </w:t>
      </w:r>
      <w:r w:rsidRPr="009F5169">
        <w:rPr>
          <w:bCs/>
        </w:rPr>
        <w:t>Саморегуляция психических состояний. Профилактика с</w:t>
      </w:r>
      <w:r w:rsidRPr="009F5169">
        <w:t xml:space="preserve">остояния утомления. Профилактика состояния рассеянности. Активное состояние как фактор продуктивной деятельности.  Активность. Пассивность. Сосредоточение, или концентрация психической деятельности. Духовное состояние как мотивационное  состояние. Состояние фрустрации. Исследование функционального состояния. Диагностика </w:t>
      </w:r>
      <w:r w:rsidRPr="009F5169">
        <w:rPr>
          <w:bCs/>
        </w:rPr>
        <w:t xml:space="preserve"> психических состояний обучающихся.</w:t>
      </w:r>
    </w:p>
    <w:p w:rsidR="00304E75" w:rsidRDefault="00304E75" w:rsidP="009F5169">
      <w:pPr>
        <w:pStyle w:val="aa"/>
        <w:ind w:firstLine="567"/>
        <w:jc w:val="both"/>
        <w:rPr>
          <w:b/>
          <w:bCs/>
        </w:rPr>
      </w:pPr>
    </w:p>
    <w:p w:rsidR="00304E75" w:rsidRDefault="00304E75" w:rsidP="009F5169">
      <w:pPr>
        <w:pStyle w:val="aa"/>
        <w:ind w:firstLine="567"/>
        <w:jc w:val="both"/>
        <w:rPr>
          <w:b/>
          <w:bCs/>
        </w:rPr>
      </w:pPr>
    </w:p>
    <w:p w:rsidR="00304E75" w:rsidRDefault="00304E75" w:rsidP="009F5169">
      <w:pPr>
        <w:pStyle w:val="aa"/>
        <w:ind w:firstLine="567"/>
        <w:jc w:val="both"/>
        <w:rPr>
          <w:b/>
          <w:bCs/>
        </w:rPr>
      </w:pPr>
    </w:p>
    <w:p w:rsidR="009F5169" w:rsidRPr="009F5169" w:rsidRDefault="009F5169" w:rsidP="009F5169">
      <w:pPr>
        <w:pStyle w:val="aa"/>
        <w:ind w:firstLine="567"/>
        <w:jc w:val="both"/>
        <w:rPr>
          <w:b/>
        </w:rPr>
      </w:pPr>
      <w:r w:rsidRPr="009F5169">
        <w:rPr>
          <w:b/>
          <w:bCs/>
        </w:rPr>
        <w:t xml:space="preserve">Тема 5. </w:t>
      </w:r>
      <w:r w:rsidRPr="009F5169">
        <w:rPr>
          <w:b/>
        </w:rPr>
        <w:t>Саморегуляция психических состояний обучающихся посредством изменения внешних условий</w:t>
      </w:r>
    </w:p>
    <w:p w:rsidR="00EE0CF7" w:rsidRPr="009F5169" w:rsidRDefault="009F5169" w:rsidP="009F5169">
      <w:pPr>
        <w:ind w:firstLine="567"/>
        <w:jc w:val="both"/>
        <w:rPr>
          <w:sz w:val="24"/>
          <w:szCs w:val="24"/>
        </w:rPr>
      </w:pPr>
      <w:r w:rsidRPr="009F5169">
        <w:rPr>
          <w:sz w:val="24"/>
          <w:szCs w:val="24"/>
        </w:rPr>
        <w:t>Роль состояний бодрости и работоспособности в процессе организации деятельности обучающихся. Саморегуляция настроения, техники саморегуляции. Техники саморегуляции психических состояний. Расслабление. Техники проведения расслабления. Мобилизация. Техники проведения мобилизации. Самовнушение. Техники проведения самовнушения. Техника «Использование воображения». Техника «Воспоминание о будущем». Прием отвлечения.</w:t>
      </w:r>
    </w:p>
    <w:p w:rsidR="00E27B8B" w:rsidRDefault="00E27B8B" w:rsidP="004033EA">
      <w:pPr>
        <w:ind w:firstLine="709"/>
        <w:rPr>
          <w:color w:val="000000"/>
          <w:sz w:val="24"/>
          <w:szCs w:val="24"/>
        </w:rPr>
      </w:pPr>
    </w:p>
    <w:p w:rsidR="003A71E4" w:rsidRPr="00793E1B" w:rsidRDefault="00F803A3" w:rsidP="00F803A3">
      <w:pPr>
        <w:tabs>
          <w:tab w:val="left" w:pos="900"/>
        </w:tabs>
        <w:ind w:firstLine="709"/>
        <w:jc w:val="both"/>
        <w:rPr>
          <w:b/>
          <w:color w:val="000000"/>
          <w:sz w:val="24"/>
          <w:szCs w:val="24"/>
        </w:rPr>
      </w:pPr>
      <w:r w:rsidRPr="00793E1B">
        <w:rPr>
          <w:b/>
          <w:color w:val="000000"/>
          <w:sz w:val="24"/>
          <w:szCs w:val="24"/>
        </w:rPr>
        <w:lastRenderedPageBreak/>
        <w:t>6. Перечень учебно-методического обеспечения для самостоятельной работы обучающихся по дисциплине</w:t>
      </w:r>
    </w:p>
    <w:p w:rsidR="00CC4A96" w:rsidRPr="00846D75" w:rsidRDefault="00846D75" w:rsidP="009F5169">
      <w:pPr>
        <w:pStyle w:val="a4"/>
        <w:numPr>
          <w:ilvl w:val="0"/>
          <w:numId w:val="4"/>
        </w:numPr>
        <w:spacing w:line="240" w:lineRule="auto"/>
        <w:jc w:val="both"/>
        <w:rPr>
          <w:rFonts w:ascii="Times New Roman" w:hAnsi="Times New Roman"/>
          <w:sz w:val="24"/>
          <w:szCs w:val="24"/>
        </w:rPr>
      </w:pPr>
      <w:r w:rsidRPr="00846D75">
        <w:rPr>
          <w:rFonts w:ascii="Times New Roman" w:hAnsi="Times New Roman"/>
          <w:sz w:val="24"/>
          <w:szCs w:val="24"/>
        </w:rPr>
        <w:t>Методические указания  для обучающихся по освоению дисциплины «</w:t>
      </w:r>
      <w:r w:rsidR="000F7E51">
        <w:rPr>
          <w:rFonts w:ascii="Times New Roman" w:hAnsi="Times New Roman"/>
          <w:sz w:val="24"/>
          <w:szCs w:val="24"/>
        </w:rPr>
        <w:t>Основы самоорганизации и самообразования студентов</w:t>
      </w:r>
      <w:r w:rsidRPr="00846D75">
        <w:rPr>
          <w:rFonts w:ascii="Times New Roman" w:hAnsi="Times New Roman"/>
          <w:sz w:val="24"/>
          <w:szCs w:val="24"/>
        </w:rPr>
        <w:t xml:space="preserve">»/ </w:t>
      </w:r>
      <w:r w:rsidR="001C03DB">
        <w:rPr>
          <w:rFonts w:ascii="Times New Roman" w:hAnsi="Times New Roman"/>
          <w:sz w:val="24"/>
          <w:szCs w:val="24"/>
        </w:rPr>
        <w:t>Т.В. Сав</w:t>
      </w:r>
      <w:r w:rsidR="008A0035">
        <w:rPr>
          <w:rFonts w:ascii="Times New Roman" w:hAnsi="Times New Roman"/>
          <w:sz w:val="24"/>
          <w:szCs w:val="24"/>
        </w:rPr>
        <w:t>ченко</w:t>
      </w:r>
      <w:r w:rsidRPr="00846D75">
        <w:rPr>
          <w:rFonts w:ascii="Times New Roman" w:hAnsi="Times New Roman"/>
          <w:sz w:val="24"/>
          <w:szCs w:val="24"/>
        </w:rPr>
        <w:t>– Омск: Изд-во Омской гуманитарной академии, 20</w:t>
      </w:r>
      <w:r w:rsidR="00737BF5">
        <w:rPr>
          <w:rFonts w:ascii="Times New Roman" w:hAnsi="Times New Roman"/>
          <w:sz w:val="24"/>
          <w:szCs w:val="24"/>
        </w:rPr>
        <w:t>22</w:t>
      </w:r>
    </w:p>
    <w:p w:rsidR="009F5169" w:rsidRPr="00793E1B" w:rsidRDefault="009F5169" w:rsidP="009F5169">
      <w:pPr>
        <w:pStyle w:val="a4"/>
        <w:numPr>
          <w:ilvl w:val="0"/>
          <w:numId w:val="4"/>
        </w:numPr>
        <w:spacing w:line="240" w:lineRule="auto"/>
        <w:jc w:val="both"/>
        <w:rPr>
          <w:rFonts w:ascii="Times New Roman" w:hAnsi="Times New Roman"/>
          <w:color w:val="000000"/>
          <w:sz w:val="24"/>
          <w:szCs w:val="24"/>
        </w:rPr>
      </w:pPr>
      <w:r w:rsidRPr="00793E1B">
        <w:rPr>
          <w:rFonts w:ascii="Times New Roman" w:hAnsi="Times New Roman"/>
          <w:color w:val="000000"/>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7</w:t>
      </w:r>
      <w:r w:rsidRPr="00793E1B">
        <w:rPr>
          <w:rFonts w:ascii="Times New Roman" w:hAnsi="Times New Roman"/>
          <w:color w:val="000000"/>
          <w:sz w:val="24"/>
          <w:szCs w:val="24"/>
        </w:rPr>
        <w:t xml:space="preserve"> (протокол заседания № 1), Студенческого совета ОмГА от 28.0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7</w:t>
      </w:r>
      <w:r w:rsidRPr="00793E1B">
        <w:rPr>
          <w:rFonts w:ascii="Times New Roman" w:hAnsi="Times New Roman"/>
          <w:color w:val="000000"/>
          <w:sz w:val="24"/>
          <w:szCs w:val="24"/>
        </w:rPr>
        <w:t xml:space="preserve"> (протокол заседания № 1), утвержденное приказом ректора от 28.0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7</w:t>
      </w:r>
      <w:r w:rsidRPr="00793E1B">
        <w:rPr>
          <w:rFonts w:ascii="Times New Roman" w:hAnsi="Times New Roman"/>
          <w:color w:val="000000"/>
          <w:sz w:val="24"/>
          <w:szCs w:val="24"/>
        </w:rPr>
        <w:t xml:space="preserve"> № </w:t>
      </w:r>
      <w:r>
        <w:rPr>
          <w:rFonts w:ascii="Times New Roman" w:hAnsi="Times New Roman"/>
          <w:color w:val="000000"/>
          <w:sz w:val="24"/>
          <w:szCs w:val="24"/>
        </w:rPr>
        <w:t>37</w:t>
      </w:r>
      <w:r w:rsidRPr="00793E1B">
        <w:rPr>
          <w:rFonts w:ascii="Times New Roman" w:hAnsi="Times New Roman"/>
          <w:color w:val="000000"/>
          <w:sz w:val="24"/>
          <w:szCs w:val="24"/>
        </w:rPr>
        <w:t>.</w:t>
      </w:r>
    </w:p>
    <w:p w:rsidR="009F5169" w:rsidRPr="00793E1B" w:rsidRDefault="009F5169" w:rsidP="009F5169">
      <w:pPr>
        <w:pStyle w:val="a4"/>
        <w:numPr>
          <w:ilvl w:val="0"/>
          <w:numId w:val="4"/>
        </w:numPr>
        <w:spacing w:line="240" w:lineRule="auto"/>
        <w:jc w:val="both"/>
        <w:rPr>
          <w:rFonts w:ascii="Times New Roman" w:hAnsi="Times New Roman"/>
          <w:color w:val="000000"/>
          <w:sz w:val="24"/>
          <w:szCs w:val="24"/>
        </w:rPr>
      </w:pPr>
      <w:r w:rsidRPr="002E2185">
        <w:rPr>
          <w:rFonts w:ascii="Times New Roman" w:hAnsi="Times New Roman"/>
          <w:color w:val="000000"/>
          <w:sz w:val="24"/>
          <w:szCs w:val="24"/>
        </w:rPr>
        <w:t xml:space="preserve">Положение о правилах оформления письменных работ и отчётов обучающихся, одобренное на заседании </w:t>
      </w:r>
      <w:r w:rsidRPr="00793E1B">
        <w:rPr>
          <w:rFonts w:ascii="Times New Roman" w:hAnsi="Times New Roman"/>
          <w:color w:val="000000"/>
          <w:sz w:val="24"/>
          <w:szCs w:val="24"/>
        </w:rPr>
        <w:t>Ученого совета от 2</w:t>
      </w:r>
      <w:r>
        <w:rPr>
          <w:rFonts w:ascii="Times New Roman" w:hAnsi="Times New Roman"/>
          <w:color w:val="000000"/>
          <w:sz w:val="24"/>
          <w:szCs w:val="24"/>
        </w:rPr>
        <w:t>9</w:t>
      </w:r>
      <w:r w:rsidRPr="00793E1B">
        <w:rPr>
          <w:rFonts w:ascii="Times New Roman" w:hAnsi="Times New Roman"/>
          <w:color w:val="000000"/>
          <w:sz w:val="24"/>
          <w:szCs w:val="24"/>
        </w:rPr>
        <w:t>.0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6</w:t>
      </w:r>
      <w:r w:rsidRPr="00793E1B">
        <w:rPr>
          <w:rFonts w:ascii="Times New Roman" w:hAnsi="Times New Roman"/>
          <w:color w:val="000000"/>
          <w:sz w:val="24"/>
          <w:szCs w:val="24"/>
        </w:rPr>
        <w:t xml:space="preserve"> (протокол заседания № 1), Студенческого совета ОмГА от 2</w:t>
      </w:r>
      <w:r>
        <w:rPr>
          <w:rFonts w:ascii="Times New Roman" w:hAnsi="Times New Roman"/>
          <w:color w:val="000000"/>
          <w:sz w:val="24"/>
          <w:szCs w:val="24"/>
        </w:rPr>
        <w:t>9</w:t>
      </w:r>
      <w:r w:rsidRPr="00793E1B">
        <w:rPr>
          <w:rFonts w:ascii="Times New Roman" w:hAnsi="Times New Roman"/>
          <w:color w:val="000000"/>
          <w:sz w:val="24"/>
          <w:szCs w:val="24"/>
        </w:rPr>
        <w:t>.0</w:t>
      </w:r>
      <w:r>
        <w:rPr>
          <w:rFonts w:ascii="Times New Roman" w:hAnsi="Times New Roman"/>
          <w:color w:val="000000"/>
          <w:sz w:val="24"/>
          <w:szCs w:val="24"/>
        </w:rPr>
        <w:t>8</w:t>
      </w:r>
      <w:r w:rsidRPr="00793E1B">
        <w:rPr>
          <w:rFonts w:ascii="Times New Roman" w:hAnsi="Times New Roman"/>
          <w:color w:val="000000"/>
          <w:sz w:val="24"/>
          <w:szCs w:val="24"/>
        </w:rPr>
        <w:t>.201</w:t>
      </w:r>
      <w:r>
        <w:rPr>
          <w:rFonts w:ascii="Times New Roman" w:hAnsi="Times New Roman"/>
          <w:color w:val="000000"/>
          <w:sz w:val="24"/>
          <w:szCs w:val="24"/>
        </w:rPr>
        <w:t>6</w:t>
      </w:r>
      <w:r w:rsidRPr="00793E1B">
        <w:rPr>
          <w:rFonts w:ascii="Times New Roman" w:hAnsi="Times New Roman"/>
          <w:color w:val="000000"/>
          <w:sz w:val="24"/>
          <w:szCs w:val="24"/>
        </w:rPr>
        <w:t xml:space="preserve"> (протокол заседания № 1), утвержденное приказом ректора от </w:t>
      </w:r>
      <w:r>
        <w:rPr>
          <w:rFonts w:ascii="Times New Roman" w:hAnsi="Times New Roman"/>
          <w:color w:val="000000"/>
          <w:sz w:val="24"/>
          <w:szCs w:val="24"/>
        </w:rPr>
        <w:t>01</w:t>
      </w:r>
      <w:r w:rsidRPr="00793E1B">
        <w:rPr>
          <w:rFonts w:ascii="Times New Roman" w:hAnsi="Times New Roman"/>
          <w:color w:val="000000"/>
          <w:sz w:val="24"/>
          <w:szCs w:val="24"/>
        </w:rPr>
        <w:t>.0</w:t>
      </w:r>
      <w:r>
        <w:rPr>
          <w:rFonts w:ascii="Times New Roman" w:hAnsi="Times New Roman"/>
          <w:color w:val="000000"/>
          <w:sz w:val="24"/>
          <w:szCs w:val="24"/>
        </w:rPr>
        <w:t>9</w:t>
      </w:r>
      <w:r w:rsidRPr="00793E1B">
        <w:rPr>
          <w:rFonts w:ascii="Times New Roman" w:hAnsi="Times New Roman"/>
          <w:color w:val="000000"/>
          <w:sz w:val="24"/>
          <w:szCs w:val="24"/>
        </w:rPr>
        <w:t>.201</w:t>
      </w:r>
      <w:r>
        <w:rPr>
          <w:rFonts w:ascii="Times New Roman" w:hAnsi="Times New Roman"/>
          <w:color w:val="000000"/>
          <w:sz w:val="24"/>
          <w:szCs w:val="24"/>
        </w:rPr>
        <w:t>6</w:t>
      </w:r>
      <w:r w:rsidRPr="00793E1B">
        <w:rPr>
          <w:rFonts w:ascii="Times New Roman" w:hAnsi="Times New Roman"/>
          <w:color w:val="000000"/>
          <w:sz w:val="24"/>
          <w:szCs w:val="24"/>
        </w:rPr>
        <w:t xml:space="preserve"> № </w:t>
      </w:r>
      <w:r>
        <w:rPr>
          <w:rFonts w:ascii="Times New Roman" w:hAnsi="Times New Roman"/>
          <w:color w:val="000000"/>
          <w:sz w:val="24"/>
          <w:szCs w:val="24"/>
        </w:rPr>
        <w:t>43в</w:t>
      </w:r>
      <w:r w:rsidRPr="00793E1B">
        <w:rPr>
          <w:rFonts w:ascii="Times New Roman" w:hAnsi="Times New Roman"/>
          <w:color w:val="000000"/>
          <w:sz w:val="24"/>
          <w:szCs w:val="24"/>
        </w:rPr>
        <w:t>.</w:t>
      </w:r>
    </w:p>
    <w:p w:rsidR="00FE556E" w:rsidRPr="00793E1B" w:rsidRDefault="009F5169" w:rsidP="009F5169">
      <w:pPr>
        <w:pStyle w:val="a4"/>
        <w:numPr>
          <w:ilvl w:val="0"/>
          <w:numId w:val="4"/>
        </w:numPr>
        <w:spacing w:after="0" w:line="240" w:lineRule="auto"/>
        <w:jc w:val="both"/>
        <w:rPr>
          <w:rFonts w:ascii="Times New Roman" w:hAnsi="Times New Roman"/>
          <w:color w:val="000000"/>
          <w:sz w:val="24"/>
          <w:szCs w:val="24"/>
        </w:rPr>
      </w:pPr>
      <w:r w:rsidRPr="002E2185">
        <w:rPr>
          <w:rFonts w:ascii="Times New Roman" w:hAnsi="Times New Roman"/>
          <w:color w:val="000000"/>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 37.</w:t>
      </w:r>
    </w:p>
    <w:p w:rsidR="00FD6763" w:rsidRPr="00793E1B" w:rsidRDefault="00FD6763" w:rsidP="00705FB5">
      <w:pPr>
        <w:ind w:firstLine="709"/>
        <w:jc w:val="both"/>
        <w:rPr>
          <w:rFonts w:eastAsia="Calibri"/>
          <w:b/>
          <w:color w:val="000000"/>
          <w:sz w:val="24"/>
          <w:szCs w:val="24"/>
        </w:rPr>
      </w:pPr>
    </w:p>
    <w:p w:rsidR="00785842" w:rsidRPr="00793E1B" w:rsidRDefault="00732B36" w:rsidP="00705FB5">
      <w:pPr>
        <w:ind w:firstLine="709"/>
        <w:jc w:val="both"/>
        <w:rPr>
          <w:b/>
          <w:color w:val="000000"/>
          <w:sz w:val="24"/>
          <w:szCs w:val="24"/>
        </w:rPr>
      </w:pPr>
      <w:r>
        <w:rPr>
          <w:b/>
          <w:color w:val="000000"/>
          <w:sz w:val="24"/>
          <w:szCs w:val="24"/>
        </w:rPr>
        <w:t>7</w:t>
      </w:r>
      <w:r w:rsidR="007F4B97" w:rsidRPr="00793E1B">
        <w:rPr>
          <w:b/>
          <w:color w:val="000000"/>
          <w:sz w:val="24"/>
          <w:szCs w:val="24"/>
        </w:rPr>
        <w:t>.</w:t>
      </w:r>
      <w:r w:rsidR="00785842" w:rsidRPr="00793E1B">
        <w:rPr>
          <w:b/>
          <w:color w:val="000000"/>
          <w:sz w:val="24"/>
          <w:szCs w:val="24"/>
        </w:rPr>
        <w:t>Перечень основной и дополнительной учебной литературы, необходимой для освоения дисциплины</w:t>
      </w:r>
    </w:p>
    <w:p w:rsidR="00705814" w:rsidRPr="009F5169" w:rsidRDefault="00705814" w:rsidP="009F5169">
      <w:pPr>
        <w:ind w:firstLine="709"/>
        <w:jc w:val="center"/>
        <w:rPr>
          <w:b/>
          <w:sz w:val="24"/>
          <w:szCs w:val="24"/>
        </w:rPr>
      </w:pPr>
      <w:r w:rsidRPr="009F5169">
        <w:rPr>
          <w:b/>
          <w:sz w:val="24"/>
          <w:szCs w:val="24"/>
        </w:rPr>
        <w:t>Основная</w:t>
      </w:r>
      <w:r w:rsidR="00705FB5" w:rsidRPr="009F5169">
        <w:rPr>
          <w:b/>
          <w:sz w:val="24"/>
          <w:szCs w:val="24"/>
        </w:rPr>
        <w:t>:</w:t>
      </w:r>
    </w:p>
    <w:p w:rsidR="00D36E3D" w:rsidRPr="00893420" w:rsidRDefault="009F5169" w:rsidP="00B67A31">
      <w:pPr>
        <w:numPr>
          <w:ilvl w:val="0"/>
          <w:numId w:val="33"/>
        </w:numPr>
        <w:ind w:left="0" w:firstLine="709"/>
        <w:jc w:val="both"/>
        <w:rPr>
          <w:sz w:val="24"/>
          <w:szCs w:val="24"/>
          <w:shd w:val="clear" w:color="auto" w:fill="FFFFFF"/>
        </w:rPr>
      </w:pPr>
      <w:r w:rsidRPr="005A3035">
        <w:rPr>
          <w:rFonts w:eastAsia="Calibri"/>
          <w:color w:val="000000"/>
          <w:sz w:val="24"/>
          <w:szCs w:val="24"/>
          <w:lang w:eastAsia="en-US"/>
        </w:rPr>
        <w:t xml:space="preserve">Куклина, Е. Н. Организация самостоятельной работы студента : учебное пособие для вузов / Е. Н. Куклина, М. А. Мазниченко, И. А. Мушкина. </w:t>
      </w:r>
      <w:r w:rsidR="004703C2" w:rsidRPr="00793E1B">
        <w:rPr>
          <w:color w:val="000000"/>
          <w:sz w:val="24"/>
          <w:szCs w:val="24"/>
        </w:rPr>
        <w:t>–</w:t>
      </w:r>
      <w:r w:rsidRPr="005A3035">
        <w:rPr>
          <w:rFonts w:eastAsia="Calibri"/>
          <w:color w:val="000000"/>
          <w:sz w:val="24"/>
          <w:szCs w:val="24"/>
          <w:lang w:eastAsia="en-US"/>
        </w:rPr>
        <w:t xml:space="preserve"> 2-е изд., испр. и доп. </w:t>
      </w:r>
      <w:r w:rsidR="004703C2" w:rsidRPr="00793E1B">
        <w:rPr>
          <w:color w:val="000000"/>
          <w:sz w:val="24"/>
          <w:szCs w:val="24"/>
        </w:rPr>
        <w:t>–</w:t>
      </w:r>
      <w:r w:rsidRPr="005A3035">
        <w:rPr>
          <w:rFonts w:eastAsia="Calibri"/>
          <w:color w:val="000000"/>
          <w:sz w:val="24"/>
          <w:szCs w:val="24"/>
          <w:lang w:eastAsia="en-US"/>
        </w:rPr>
        <w:t xml:space="preserve"> М. : Издательство Юрайт, 201</w:t>
      </w:r>
      <w:r w:rsidR="00732B36">
        <w:rPr>
          <w:rFonts w:eastAsia="Calibri"/>
          <w:color w:val="000000"/>
          <w:sz w:val="24"/>
          <w:szCs w:val="24"/>
          <w:lang w:eastAsia="en-US"/>
        </w:rPr>
        <w:t>8</w:t>
      </w:r>
      <w:r w:rsidRPr="005A3035">
        <w:rPr>
          <w:rFonts w:eastAsia="Calibri"/>
          <w:color w:val="000000"/>
          <w:sz w:val="24"/>
          <w:szCs w:val="24"/>
          <w:lang w:eastAsia="en-US"/>
        </w:rPr>
        <w:t xml:space="preserve">. </w:t>
      </w:r>
      <w:r w:rsidR="004703C2" w:rsidRPr="00793E1B">
        <w:rPr>
          <w:color w:val="000000"/>
          <w:sz w:val="24"/>
          <w:szCs w:val="24"/>
        </w:rPr>
        <w:t>–</w:t>
      </w:r>
      <w:r w:rsidRPr="005A3035">
        <w:rPr>
          <w:rFonts w:eastAsia="Calibri"/>
          <w:color w:val="000000"/>
          <w:sz w:val="24"/>
          <w:szCs w:val="24"/>
          <w:lang w:eastAsia="en-US"/>
        </w:rPr>
        <w:t xml:space="preserve"> 235 с. </w:t>
      </w:r>
      <w:r w:rsidR="004703C2" w:rsidRPr="00793E1B">
        <w:rPr>
          <w:color w:val="000000"/>
          <w:sz w:val="24"/>
          <w:szCs w:val="24"/>
        </w:rPr>
        <w:t>–</w:t>
      </w:r>
      <w:r w:rsidRPr="005A3035">
        <w:rPr>
          <w:rFonts w:eastAsia="Calibri"/>
          <w:color w:val="000000"/>
          <w:sz w:val="24"/>
          <w:szCs w:val="24"/>
          <w:lang w:eastAsia="en-US"/>
        </w:rPr>
        <w:t xml:space="preserve"> (Серия : Университеты России). </w:t>
      </w:r>
      <w:r w:rsidR="004703C2" w:rsidRPr="00793E1B">
        <w:rPr>
          <w:color w:val="000000"/>
          <w:sz w:val="24"/>
          <w:szCs w:val="24"/>
        </w:rPr>
        <w:t>–</w:t>
      </w:r>
      <w:r w:rsidRPr="005A3035">
        <w:rPr>
          <w:rFonts w:eastAsia="Calibri"/>
          <w:color w:val="000000"/>
          <w:sz w:val="24"/>
          <w:szCs w:val="24"/>
          <w:lang w:eastAsia="en-US"/>
        </w:rPr>
        <w:t xml:space="preserve"> ISBN 978-5-534-06270-0. </w:t>
      </w:r>
      <w:hyperlink r:id="rId8" w:history="1">
        <w:r w:rsidR="00992888">
          <w:rPr>
            <w:rStyle w:val="a8"/>
            <w:rFonts w:eastAsia="Calibri"/>
            <w:sz w:val="24"/>
            <w:szCs w:val="24"/>
            <w:lang w:eastAsia="en-US"/>
          </w:rPr>
          <w:t>https://biblio-online.ru/book/0DF1C351-C33A-483F-A5F9-5D560F8FDEDF/organizaciya-samostoyatelnoy-raboty-studenta</w:t>
        </w:r>
      </w:hyperlink>
    </w:p>
    <w:p w:rsidR="00893420" w:rsidRPr="00893420" w:rsidRDefault="00893420" w:rsidP="00B67A31">
      <w:pPr>
        <w:numPr>
          <w:ilvl w:val="0"/>
          <w:numId w:val="33"/>
        </w:numPr>
        <w:ind w:left="0" w:firstLine="709"/>
        <w:jc w:val="both"/>
        <w:rPr>
          <w:rFonts w:eastAsia="Calibri"/>
          <w:color w:val="000000"/>
          <w:sz w:val="24"/>
          <w:szCs w:val="24"/>
          <w:lang w:eastAsia="en-US"/>
        </w:rPr>
      </w:pPr>
      <w:r w:rsidRPr="00893420">
        <w:rPr>
          <w:rFonts w:eastAsia="Calibri"/>
          <w:color w:val="000000"/>
          <w:sz w:val="24"/>
          <w:szCs w:val="24"/>
          <w:lang w:eastAsia="en-US"/>
        </w:rPr>
        <w:t xml:space="preserve">Исаев Е.И. Психология образования человека. Становление субъектности в образовательных процессах [Электронный ресурс] : учебное пособие / Е.И. Исаев, В.И. Слободчиков. </w:t>
      </w:r>
      <w:r w:rsidR="004703C2" w:rsidRPr="00793E1B">
        <w:rPr>
          <w:color w:val="000000"/>
          <w:sz w:val="24"/>
          <w:szCs w:val="24"/>
        </w:rPr>
        <w:t>–</w:t>
      </w:r>
      <w:r w:rsidRPr="00893420">
        <w:rPr>
          <w:rFonts w:eastAsia="Calibri"/>
          <w:color w:val="000000"/>
          <w:sz w:val="24"/>
          <w:szCs w:val="24"/>
          <w:lang w:eastAsia="en-US"/>
        </w:rPr>
        <w:t xml:space="preserve"> Электрон.текстовые данные. </w:t>
      </w:r>
      <w:r w:rsidR="004703C2" w:rsidRPr="00793E1B">
        <w:rPr>
          <w:color w:val="000000"/>
          <w:sz w:val="24"/>
          <w:szCs w:val="24"/>
        </w:rPr>
        <w:t>–</w:t>
      </w:r>
      <w:r w:rsidRPr="00893420">
        <w:rPr>
          <w:rFonts w:eastAsia="Calibri"/>
          <w:color w:val="000000"/>
          <w:sz w:val="24"/>
          <w:szCs w:val="24"/>
          <w:lang w:eastAsia="en-US"/>
        </w:rPr>
        <w:t xml:space="preserve"> М. : Православный Свято-Тихоновский гуманитарный университет, 2013. </w:t>
      </w:r>
      <w:r w:rsidR="004703C2" w:rsidRPr="00793E1B">
        <w:rPr>
          <w:color w:val="000000"/>
          <w:sz w:val="24"/>
          <w:szCs w:val="24"/>
        </w:rPr>
        <w:t>–</w:t>
      </w:r>
      <w:r w:rsidRPr="00893420">
        <w:rPr>
          <w:rFonts w:eastAsia="Calibri"/>
          <w:color w:val="000000"/>
          <w:sz w:val="24"/>
          <w:szCs w:val="24"/>
          <w:lang w:eastAsia="en-US"/>
        </w:rPr>
        <w:t xml:space="preserve"> 432 c. </w:t>
      </w:r>
      <w:r w:rsidR="004703C2" w:rsidRPr="00793E1B">
        <w:rPr>
          <w:color w:val="000000"/>
          <w:sz w:val="24"/>
          <w:szCs w:val="24"/>
        </w:rPr>
        <w:t>–</w:t>
      </w:r>
      <w:r w:rsidRPr="00893420">
        <w:rPr>
          <w:rFonts w:eastAsia="Calibri"/>
          <w:color w:val="000000"/>
          <w:sz w:val="24"/>
          <w:szCs w:val="24"/>
          <w:lang w:eastAsia="en-US"/>
        </w:rPr>
        <w:t xml:space="preserve"> 978-5-7429-0715-2. </w:t>
      </w:r>
      <w:r w:rsidR="004703C2" w:rsidRPr="00793E1B">
        <w:rPr>
          <w:color w:val="000000"/>
          <w:sz w:val="24"/>
          <w:szCs w:val="24"/>
        </w:rPr>
        <w:t>–</w:t>
      </w:r>
      <w:r w:rsidRPr="00893420">
        <w:rPr>
          <w:rFonts w:eastAsia="Calibri"/>
          <w:color w:val="000000"/>
          <w:sz w:val="24"/>
          <w:szCs w:val="24"/>
          <w:lang w:eastAsia="en-US"/>
        </w:rPr>
        <w:t xml:space="preserve"> Режим доступа: </w:t>
      </w:r>
      <w:hyperlink r:id="rId9" w:history="1">
        <w:r w:rsidR="00992888">
          <w:rPr>
            <w:rStyle w:val="a8"/>
            <w:rFonts w:eastAsia="Calibri"/>
            <w:sz w:val="24"/>
            <w:szCs w:val="24"/>
            <w:lang w:eastAsia="en-US"/>
          </w:rPr>
          <w:t>http://www.iprbookshop.ru/34940.html</w:t>
        </w:r>
      </w:hyperlink>
    </w:p>
    <w:p w:rsidR="00D36E3D" w:rsidRPr="00B67A31" w:rsidRDefault="00D36E3D" w:rsidP="00B67A31">
      <w:pPr>
        <w:ind w:firstLine="709"/>
        <w:jc w:val="center"/>
        <w:rPr>
          <w:b/>
          <w:sz w:val="24"/>
          <w:szCs w:val="24"/>
        </w:rPr>
      </w:pPr>
      <w:r w:rsidRPr="00B67A31">
        <w:rPr>
          <w:b/>
          <w:sz w:val="24"/>
          <w:szCs w:val="24"/>
        </w:rPr>
        <w:t>Дополнительная</w:t>
      </w:r>
      <w:r w:rsidR="009F5169">
        <w:rPr>
          <w:b/>
          <w:sz w:val="24"/>
          <w:szCs w:val="24"/>
        </w:rPr>
        <w:t>:</w:t>
      </w:r>
    </w:p>
    <w:p w:rsidR="00D36E3D" w:rsidRDefault="009F5169" w:rsidP="005A3035">
      <w:pPr>
        <w:numPr>
          <w:ilvl w:val="0"/>
          <w:numId w:val="33"/>
        </w:numPr>
        <w:ind w:left="0" w:firstLine="709"/>
        <w:jc w:val="both"/>
        <w:rPr>
          <w:rFonts w:eastAsia="Calibri"/>
          <w:color w:val="000000"/>
          <w:sz w:val="24"/>
          <w:szCs w:val="24"/>
          <w:lang w:eastAsia="en-US"/>
        </w:rPr>
      </w:pPr>
      <w:r w:rsidRPr="005A3035">
        <w:rPr>
          <w:rFonts w:eastAsia="Calibri"/>
          <w:color w:val="000000"/>
          <w:sz w:val="24"/>
          <w:szCs w:val="24"/>
          <w:lang w:eastAsia="en-US"/>
        </w:rPr>
        <w:t xml:space="preserve">Образовательный процесс в профессиональном образовании : учебное пособие для вузов / В. И. Блинов [и др.] ; под общ.ред. В. И. Блинова. </w:t>
      </w:r>
      <w:r w:rsidR="004703C2" w:rsidRPr="00793E1B">
        <w:rPr>
          <w:color w:val="000000"/>
          <w:sz w:val="24"/>
          <w:szCs w:val="24"/>
        </w:rPr>
        <w:t>–</w:t>
      </w:r>
      <w:r w:rsidRPr="005A3035">
        <w:rPr>
          <w:rFonts w:eastAsia="Calibri"/>
          <w:color w:val="000000"/>
          <w:sz w:val="24"/>
          <w:szCs w:val="24"/>
          <w:lang w:eastAsia="en-US"/>
        </w:rPr>
        <w:t xml:space="preserve"> М. : Издательство Юрайт, 201</w:t>
      </w:r>
      <w:r w:rsidR="00732B36">
        <w:rPr>
          <w:rFonts w:eastAsia="Calibri"/>
          <w:color w:val="000000"/>
          <w:sz w:val="24"/>
          <w:szCs w:val="24"/>
          <w:lang w:eastAsia="en-US"/>
        </w:rPr>
        <w:t>8</w:t>
      </w:r>
      <w:r w:rsidRPr="005A3035">
        <w:rPr>
          <w:rFonts w:eastAsia="Calibri"/>
          <w:color w:val="000000"/>
          <w:sz w:val="24"/>
          <w:szCs w:val="24"/>
          <w:lang w:eastAsia="en-US"/>
        </w:rPr>
        <w:t xml:space="preserve">. </w:t>
      </w:r>
      <w:r w:rsidR="004703C2" w:rsidRPr="00793E1B">
        <w:rPr>
          <w:color w:val="000000"/>
          <w:sz w:val="24"/>
          <w:szCs w:val="24"/>
        </w:rPr>
        <w:t>–</w:t>
      </w:r>
      <w:r w:rsidRPr="005A3035">
        <w:rPr>
          <w:rFonts w:eastAsia="Calibri"/>
          <w:color w:val="000000"/>
          <w:sz w:val="24"/>
          <w:szCs w:val="24"/>
          <w:lang w:eastAsia="en-US"/>
        </w:rPr>
        <w:t xml:space="preserve"> 314 с. </w:t>
      </w:r>
      <w:r w:rsidR="004703C2" w:rsidRPr="00793E1B">
        <w:rPr>
          <w:color w:val="000000"/>
          <w:sz w:val="24"/>
          <w:szCs w:val="24"/>
        </w:rPr>
        <w:t>–</w:t>
      </w:r>
      <w:r w:rsidRPr="005A3035">
        <w:rPr>
          <w:rFonts w:eastAsia="Calibri"/>
          <w:color w:val="000000"/>
          <w:sz w:val="24"/>
          <w:szCs w:val="24"/>
          <w:lang w:eastAsia="en-US"/>
        </w:rPr>
        <w:t xml:space="preserve"> (Серия : Образовательный процесс). </w:t>
      </w:r>
      <w:r w:rsidR="004703C2" w:rsidRPr="00793E1B">
        <w:rPr>
          <w:color w:val="000000"/>
          <w:sz w:val="24"/>
          <w:szCs w:val="24"/>
        </w:rPr>
        <w:t>–</w:t>
      </w:r>
      <w:r w:rsidRPr="005A3035">
        <w:rPr>
          <w:rFonts w:eastAsia="Calibri"/>
          <w:color w:val="000000"/>
          <w:sz w:val="24"/>
          <w:szCs w:val="24"/>
          <w:lang w:eastAsia="en-US"/>
        </w:rPr>
        <w:t xml:space="preserve"> ISBN 978-5-534-00080-1. </w:t>
      </w:r>
      <w:hyperlink r:id="rId10" w:history="1">
        <w:r w:rsidR="00992888">
          <w:rPr>
            <w:rStyle w:val="a8"/>
            <w:rFonts w:eastAsia="Calibri"/>
            <w:sz w:val="24"/>
            <w:szCs w:val="24"/>
            <w:lang w:eastAsia="en-US"/>
          </w:rPr>
          <w:t>https://biblio-online.ru/book/CC4F65AB-8761-4800-9D52-8C08CBFAA041/obrazovatelnyy-process-v-professionalnom-obrazovanii</w:t>
        </w:r>
      </w:hyperlink>
    </w:p>
    <w:p w:rsidR="00197B23" w:rsidRPr="005A3035" w:rsidRDefault="00197B23" w:rsidP="005A3035">
      <w:pPr>
        <w:numPr>
          <w:ilvl w:val="0"/>
          <w:numId w:val="33"/>
        </w:numPr>
        <w:ind w:left="0" w:firstLine="709"/>
        <w:jc w:val="both"/>
        <w:rPr>
          <w:rFonts w:eastAsia="Calibri"/>
          <w:color w:val="000000"/>
          <w:sz w:val="24"/>
          <w:szCs w:val="24"/>
          <w:lang w:eastAsia="en-US"/>
        </w:rPr>
      </w:pPr>
      <w:r w:rsidRPr="00197B23">
        <w:rPr>
          <w:rFonts w:eastAsia="Calibri"/>
          <w:color w:val="000000"/>
          <w:sz w:val="24"/>
          <w:szCs w:val="24"/>
          <w:lang w:eastAsia="en-US"/>
        </w:rPr>
        <w:t xml:space="preserve">     Пахальян В.Э. Психопрофилактика в практической психологии образования. Методология и организация [Электронный ресурс] : учебное пособие / В.Э. Пахальян. </w:t>
      </w:r>
      <w:r w:rsidR="004703C2" w:rsidRPr="00793E1B">
        <w:rPr>
          <w:color w:val="000000"/>
          <w:sz w:val="24"/>
          <w:szCs w:val="24"/>
        </w:rPr>
        <w:t>–</w:t>
      </w:r>
      <w:r w:rsidRPr="00197B23">
        <w:rPr>
          <w:rFonts w:eastAsia="Calibri"/>
          <w:color w:val="000000"/>
          <w:sz w:val="24"/>
          <w:szCs w:val="24"/>
          <w:lang w:eastAsia="en-US"/>
        </w:rPr>
        <w:t xml:space="preserve"> Электрон.текстовые данные. </w:t>
      </w:r>
      <w:r w:rsidR="004703C2" w:rsidRPr="00793E1B">
        <w:rPr>
          <w:color w:val="000000"/>
          <w:sz w:val="24"/>
          <w:szCs w:val="24"/>
        </w:rPr>
        <w:t>–</w:t>
      </w:r>
      <w:r w:rsidRPr="00197B23">
        <w:rPr>
          <w:rFonts w:eastAsia="Calibri"/>
          <w:color w:val="000000"/>
          <w:sz w:val="24"/>
          <w:szCs w:val="24"/>
          <w:lang w:eastAsia="en-US"/>
        </w:rPr>
        <w:t xml:space="preserve"> Саратов: Вузовское образование, 2015. </w:t>
      </w:r>
      <w:r w:rsidR="004703C2" w:rsidRPr="00793E1B">
        <w:rPr>
          <w:color w:val="000000"/>
          <w:sz w:val="24"/>
          <w:szCs w:val="24"/>
        </w:rPr>
        <w:t>–</w:t>
      </w:r>
      <w:r w:rsidRPr="00197B23">
        <w:rPr>
          <w:rFonts w:eastAsia="Calibri"/>
          <w:color w:val="000000"/>
          <w:sz w:val="24"/>
          <w:szCs w:val="24"/>
          <w:lang w:eastAsia="en-US"/>
        </w:rPr>
        <w:t xml:space="preserve"> 197 c. </w:t>
      </w:r>
      <w:r w:rsidR="004703C2" w:rsidRPr="00793E1B">
        <w:rPr>
          <w:color w:val="000000"/>
          <w:sz w:val="24"/>
          <w:szCs w:val="24"/>
        </w:rPr>
        <w:t>–</w:t>
      </w:r>
      <w:r w:rsidRPr="00197B23">
        <w:rPr>
          <w:rFonts w:eastAsia="Calibri"/>
          <w:color w:val="000000"/>
          <w:sz w:val="24"/>
          <w:szCs w:val="24"/>
          <w:lang w:eastAsia="en-US"/>
        </w:rPr>
        <w:t xml:space="preserve"> 2227-8397. </w:t>
      </w:r>
      <w:r w:rsidR="004703C2" w:rsidRPr="00793E1B">
        <w:rPr>
          <w:color w:val="000000"/>
          <w:sz w:val="24"/>
          <w:szCs w:val="24"/>
        </w:rPr>
        <w:t>–</w:t>
      </w:r>
      <w:r w:rsidRPr="00197B23">
        <w:rPr>
          <w:rFonts w:eastAsia="Calibri"/>
          <w:color w:val="000000"/>
          <w:sz w:val="24"/>
          <w:szCs w:val="24"/>
          <w:lang w:eastAsia="en-US"/>
        </w:rPr>
        <w:t xml:space="preserve"> Режим доступа: </w:t>
      </w:r>
      <w:hyperlink r:id="rId11" w:history="1">
        <w:r w:rsidR="00992888">
          <w:rPr>
            <w:rStyle w:val="a8"/>
            <w:rFonts w:eastAsia="Calibri"/>
            <w:sz w:val="24"/>
            <w:szCs w:val="24"/>
            <w:lang w:eastAsia="en-US"/>
          </w:rPr>
          <w:t>http://www.iprbookshop.ru/37677.html</w:t>
        </w:r>
      </w:hyperlink>
    </w:p>
    <w:p w:rsidR="00633D34" w:rsidRDefault="00633D34" w:rsidP="00705FB5">
      <w:pPr>
        <w:ind w:firstLine="709"/>
        <w:jc w:val="both"/>
        <w:rPr>
          <w:rFonts w:eastAsia="Calibri"/>
          <w:color w:val="FFFFFF"/>
          <w:sz w:val="24"/>
          <w:szCs w:val="24"/>
          <w:lang w:eastAsia="en-US"/>
        </w:rPr>
      </w:pPr>
    </w:p>
    <w:p w:rsidR="00777B09" w:rsidRPr="00793E1B" w:rsidRDefault="00732B36" w:rsidP="00705FB5">
      <w:pPr>
        <w:ind w:firstLine="709"/>
        <w:jc w:val="both"/>
        <w:rPr>
          <w:b/>
          <w:color w:val="000000"/>
          <w:sz w:val="24"/>
          <w:szCs w:val="24"/>
        </w:rPr>
      </w:pPr>
      <w:r>
        <w:rPr>
          <w:b/>
          <w:color w:val="000000"/>
          <w:sz w:val="24"/>
          <w:szCs w:val="24"/>
        </w:rPr>
        <w:t>8</w:t>
      </w:r>
      <w:r w:rsidR="007F4B97"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sidRPr="00793E1B">
        <w:rPr>
          <w:rFonts w:ascii="Times New Roman" w:hAnsi="Times New Roman"/>
          <w:color w:val="000000"/>
          <w:sz w:val="24"/>
          <w:szCs w:val="24"/>
        </w:rPr>
        <w:t xml:space="preserve">  Режим доступа: </w:t>
      </w:r>
      <w:hyperlink r:id="rId12" w:history="1">
        <w:r w:rsidR="00992888">
          <w:rPr>
            <w:rStyle w:val="a8"/>
            <w:rFonts w:ascii="Times New Roman" w:hAnsi="Times New Roman"/>
            <w:sz w:val="24"/>
            <w:szCs w:val="24"/>
          </w:rPr>
          <w:t>http://www.iprbookshop.ru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издательства «Юрайт» Режим доступа: </w:t>
      </w:r>
      <w:hyperlink r:id="rId13" w:history="1">
        <w:r w:rsidR="00992888">
          <w:rPr>
            <w:rStyle w:val="a8"/>
            <w:rFonts w:ascii="Times New Roman" w:hAnsi="Times New Roman"/>
            <w:sz w:val="24"/>
            <w:szCs w:val="24"/>
          </w:rPr>
          <w:t>http://biblio-online.ru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4" w:history="1">
        <w:r w:rsidR="00992888">
          <w:rPr>
            <w:rStyle w:val="a8"/>
            <w:rFonts w:ascii="Times New Roman" w:hAnsi="Times New Roman"/>
            <w:sz w:val="24"/>
            <w:szCs w:val="24"/>
          </w:rPr>
          <w:t>http://window.edu.ru/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 xml:space="preserve">Научная электронная библиотека e-library.ru Режим доступа: </w:t>
      </w:r>
      <w:hyperlink r:id="rId15" w:history="1">
        <w:r w:rsidR="00992888">
          <w:rPr>
            <w:rStyle w:val="a8"/>
            <w:rFonts w:ascii="Times New Roman" w:hAnsi="Times New Roman"/>
            <w:sz w:val="24"/>
            <w:szCs w:val="24"/>
          </w:rPr>
          <w:t>http://elibrary.ru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Elsevier Режим доступа:  </w:t>
      </w:r>
      <w:hyperlink r:id="rId16" w:history="1">
        <w:r w:rsidR="00992888">
          <w:rPr>
            <w:rStyle w:val="a8"/>
            <w:rFonts w:ascii="Times New Roman" w:hAnsi="Times New Roman"/>
            <w:sz w:val="24"/>
            <w:szCs w:val="24"/>
          </w:rPr>
          <w:t>http://www.sciencedirect.com</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Федеральный портал «Российское образование» Режим доступа:  </w:t>
      </w:r>
      <w:hyperlink r:id="rId17" w:history="1">
        <w:r w:rsidR="00FB0F98">
          <w:rPr>
            <w:rStyle w:val="a8"/>
            <w:rFonts w:ascii="Times New Roman" w:hAnsi="Times New Roman"/>
            <w:sz w:val="24"/>
            <w:szCs w:val="24"/>
          </w:rPr>
          <w:t>www.edu.ru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Кембриджского университета Режим доступа: </w:t>
      </w:r>
      <w:hyperlink r:id="rId18" w:history="1">
        <w:r w:rsidR="00992888">
          <w:rPr>
            <w:rStyle w:val="a8"/>
            <w:rFonts w:ascii="Times New Roman" w:hAnsi="Times New Roman"/>
            <w:sz w:val="24"/>
            <w:szCs w:val="24"/>
          </w:rPr>
          <w:t>http://journals.cambridge.org</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Оксфордского университета Режим доступа:  </w:t>
      </w:r>
      <w:hyperlink r:id="rId19" w:history="1">
        <w:r w:rsidR="00992888">
          <w:rPr>
            <w:rStyle w:val="a8"/>
            <w:rFonts w:ascii="Times New Roman" w:hAnsi="Times New Roman"/>
            <w:sz w:val="24"/>
            <w:szCs w:val="24"/>
          </w:rPr>
          <w:t>http://www.oxfordjoumals.org</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Словари и энциклопедии на Академике Режим доступа: </w:t>
      </w:r>
      <w:hyperlink r:id="rId20" w:history="1">
        <w:r w:rsidR="00992888">
          <w:rPr>
            <w:rStyle w:val="a8"/>
            <w:rFonts w:ascii="Times New Roman" w:hAnsi="Times New Roman"/>
            <w:sz w:val="24"/>
            <w:szCs w:val="24"/>
          </w:rPr>
          <w:t>http://dic.academic.ru/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1" w:history="1">
        <w:r w:rsidR="00992888">
          <w:rPr>
            <w:rStyle w:val="a8"/>
            <w:rFonts w:ascii="Times New Roman" w:hAnsi="Times New Roman"/>
            <w:sz w:val="24"/>
            <w:szCs w:val="24"/>
          </w:rPr>
          <w:t>http://www.benran.ru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2" w:history="1">
        <w:r w:rsidR="00992888">
          <w:rPr>
            <w:rStyle w:val="a8"/>
            <w:rFonts w:ascii="Times New Roman" w:hAnsi="Times New Roman"/>
            <w:sz w:val="24"/>
            <w:szCs w:val="24"/>
          </w:rPr>
          <w:t>http://www.gks.ru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3" w:history="1">
        <w:r w:rsidR="00992888">
          <w:rPr>
            <w:rStyle w:val="a8"/>
            <w:rFonts w:ascii="Times New Roman" w:hAnsi="Times New Roman"/>
            <w:sz w:val="24"/>
            <w:szCs w:val="24"/>
          </w:rPr>
          <w:t>http://diss.rsl.ru</w:t>
        </w:r>
      </w:hyperlink>
    </w:p>
    <w:p w:rsidR="00777B09" w:rsidRPr="00793E1B" w:rsidRDefault="00777B09" w:rsidP="00CD390E">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4" w:history="1">
        <w:r w:rsidR="00992888">
          <w:rPr>
            <w:rStyle w:val="a8"/>
            <w:rFonts w:ascii="Times New Roman" w:hAnsi="Times New Roman"/>
            <w:sz w:val="24"/>
            <w:szCs w:val="24"/>
          </w:rPr>
          <w:t>http://ru.spinform.ru</w:t>
        </w:r>
      </w:hyperlink>
    </w:p>
    <w:p w:rsidR="007F4B97" w:rsidRPr="00793E1B" w:rsidRDefault="007F4B97" w:rsidP="00A76E53">
      <w:pPr>
        <w:ind w:firstLine="709"/>
        <w:jc w:val="both"/>
        <w:rPr>
          <w:rFonts w:eastAsia="Calibri"/>
          <w:color w:val="000000"/>
          <w:sz w:val="24"/>
          <w:szCs w:val="24"/>
        </w:rPr>
      </w:pPr>
      <w:r w:rsidRPr="00793E1B">
        <w:rPr>
          <w:color w:val="000000"/>
          <w:sz w:val="24"/>
          <w:szCs w:val="24"/>
        </w:rPr>
        <w:t xml:space="preserve">Каждый обучающийся </w:t>
      </w:r>
      <w:r w:rsidR="00777B09" w:rsidRPr="00793E1B">
        <w:rPr>
          <w:color w:val="000000"/>
          <w:sz w:val="24"/>
          <w:szCs w:val="24"/>
        </w:rPr>
        <w:t>Омской гуманитарной академии</w:t>
      </w:r>
      <w:r w:rsidRPr="00793E1B">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00F21C54">
        <w:rPr>
          <w:color w:val="000000"/>
          <w:sz w:val="24"/>
          <w:szCs w:val="24"/>
        </w:rPr>
        <w:t xml:space="preserve"> </w:t>
      </w:r>
      <w:r w:rsidRPr="00793E1B">
        <w:rPr>
          <w:color w:val="000000"/>
          <w:sz w:val="24"/>
          <w:szCs w:val="24"/>
        </w:rPr>
        <w:t xml:space="preserve">информационно-образовательной среде </w:t>
      </w:r>
      <w:r w:rsidR="00777B09" w:rsidRPr="00793E1B">
        <w:rPr>
          <w:color w:val="000000"/>
          <w:sz w:val="24"/>
          <w:szCs w:val="24"/>
        </w:rPr>
        <w:t>Академии</w:t>
      </w:r>
      <w:r w:rsidRPr="00793E1B">
        <w:rPr>
          <w:color w:val="000000"/>
          <w:sz w:val="24"/>
          <w:szCs w:val="24"/>
        </w:rPr>
        <w:t>.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00F21C54">
        <w:rPr>
          <w:color w:val="000000"/>
          <w:sz w:val="24"/>
          <w:szCs w:val="24"/>
        </w:rPr>
        <w:t xml:space="preserve"> </w:t>
      </w:r>
      <w:r w:rsidRPr="00793E1B">
        <w:rPr>
          <w:color w:val="000000"/>
          <w:sz w:val="24"/>
          <w:szCs w:val="24"/>
        </w:rPr>
        <w:t>доступ к информационно-телекоммуникационной сети «Интернет», и отвечает техническим требованиям организации как на территории</w:t>
      </w:r>
      <w:r w:rsidR="00F21C54">
        <w:rPr>
          <w:color w:val="000000"/>
          <w:sz w:val="24"/>
          <w:szCs w:val="24"/>
        </w:rPr>
        <w:t xml:space="preserve"> </w:t>
      </w:r>
      <w:r w:rsidRPr="00793E1B">
        <w:rPr>
          <w:color w:val="000000"/>
          <w:sz w:val="24"/>
          <w:szCs w:val="24"/>
        </w:rPr>
        <w:t>организации, так и вне ее.</w:t>
      </w:r>
    </w:p>
    <w:p w:rsidR="007F4B97" w:rsidRPr="00793E1B" w:rsidRDefault="007F4B97" w:rsidP="00A76E53">
      <w:pPr>
        <w:ind w:firstLine="709"/>
        <w:jc w:val="both"/>
        <w:rPr>
          <w:rFonts w:eastAsia="Calibri"/>
          <w:color w:val="000000"/>
          <w:sz w:val="24"/>
          <w:szCs w:val="24"/>
        </w:rPr>
      </w:pPr>
      <w:r w:rsidRPr="00793E1B">
        <w:rPr>
          <w:color w:val="000000"/>
          <w:sz w:val="24"/>
          <w:szCs w:val="24"/>
        </w:rPr>
        <w:t>Электронная информационно-образовательная среда</w:t>
      </w:r>
      <w:r w:rsidR="00F21C54">
        <w:rPr>
          <w:color w:val="000000"/>
          <w:sz w:val="24"/>
          <w:szCs w:val="24"/>
        </w:rPr>
        <w:t xml:space="preserve"> </w:t>
      </w:r>
      <w:r w:rsidR="00777B09" w:rsidRPr="00793E1B">
        <w:rPr>
          <w:color w:val="000000"/>
          <w:sz w:val="24"/>
          <w:szCs w:val="24"/>
        </w:rPr>
        <w:t>Академии</w:t>
      </w:r>
      <w:r w:rsidRPr="00793E1B">
        <w:rPr>
          <w:color w:val="000000"/>
          <w:sz w:val="24"/>
          <w:szCs w:val="24"/>
        </w:rPr>
        <w:t xml:space="preserve"> обеспечивает:</w:t>
      </w:r>
      <w:r w:rsidR="00F21C54">
        <w:rPr>
          <w:color w:val="000000"/>
          <w:sz w:val="24"/>
          <w:szCs w:val="24"/>
        </w:rPr>
        <w:t xml:space="preserve"> </w:t>
      </w:r>
      <w:r w:rsidRPr="00793E1B">
        <w:rPr>
          <w:color w:val="000000"/>
          <w:sz w:val="24"/>
          <w:szCs w:val="24"/>
        </w:rPr>
        <w:t>доступ к учебным планам, рабочим программам дисциплин (модулей), практик, к</w:t>
      </w:r>
      <w:r w:rsidR="00F21C54">
        <w:rPr>
          <w:color w:val="000000"/>
          <w:sz w:val="24"/>
          <w:szCs w:val="24"/>
        </w:rPr>
        <w:t xml:space="preserve"> </w:t>
      </w:r>
      <w:r w:rsidRPr="00793E1B">
        <w:rPr>
          <w:color w:val="000000"/>
          <w:sz w:val="24"/>
          <w:szCs w:val="24"/>
        </w:rPr>
        <w:t>изданиям электронных библиотечных систем и электронным образовательным ресурсам,</w:t>
      </w:r>
      <w:r w:rsidR="00F21C54">
        <w:rPr>
          <w:color w:val="000000"/>
          <w:sz w:val="24"/>
          <w:szCs w:val="24"/>
        </w:rPr>
        <w:t xml:space="preserve"> </w:t>
      </w:r>
      <w:r w:rsidRPr="00793E1B">
        <w:rPr>
          <w:color w:val="000000"/>
          <w:sz w:val="24"/>
          <w:szCs w:val="24"/>
        </w:rPr>
        <w:t>указанным в рабочих программах;</w:t>
      </w:r>
      <w:r w:rsidR="00F21C54">
        <w:rPr>
          <w:color w:val="000000"/>
          <w:sz w:val="24"/>
          <w:szCs w:val="24"/>
        </w:rPr>
        <w:t xml:space="preserve"> </w:t>
      </w:r>
      <w:r w:rsidRPr="00793E1B">
        <w:rPr>
          <w:color w:val="000000"/>
          <w:sz w:val="24"/>
          <w:szCs w:val="24"/>
        </w:rPr>
        <w:t>фиксацию хода образовательного процесса, результатов промежуточной аттестации</w:t>
      </w:r>
      <w:r w:rsidR="00F21C54">
        <w:rPr>
          <w:color w:val="000000"/>
          <w:sz w:val="24"/>
          <w:szCs w:val="24"/>
        </w:rPr>
        <w:t xml:space="preserve"> </w:t>
      </w:r>
      <w:r w:rsidRPr="00793E1B">
        <w:rPr>
          <w:color w:val="000000"/>
          <w:sz w:val="24"/>
          <w:szCs w:val="24"/>
        </w:rPr>
        <w:t>и результатов освоения основной образовательной программы;</w:t>
      </w:r>
      <w:r w:rsidR="00F21C54">
        <w:rPr>
          <w:color w:val="000000"/>
          <w:sz w:val="24"/>
          <w:szCs w:val="24"/>
        </w:rPr>
        <w:t xml:space="preserve"> </w:t>
      </w:r>
      <w:r w:rsidRPr="00793E1B">
        <w:rPr>
          <w:color w:val="000000"/>
          <w:sz w:val="24"/>
          <w:szCs w:val="24"/>
        </w:rPr>
        <w:t>проведение всех видов занятий, процедур оценки результатов обучения, реализация</w:t>
      </w:r>
      <w:r w:rsidR="00F21C54">
        <w:rPr>
          <w:color w:val="000000"/>
          <w:sz w:val="24"/>
          <w:szCs w:val="24"/>
        </w:rPr>
        <w:t xml:space="preserve"> </w:t>
      </w:r>
      <w:r w:rsidRPr="00793E1B">
        <w:rPr>
          <w:color w:val="000000"/>
          <w:sz w:val="24"/>
          <w:szCs w:val="24"/>
        </w:rPr>
        <w:t>которых предусмотрена с применением электронного обучения, дистанционных</w:t>
      </w:r>
      <w:r w:rsidR="00F21C54">
        <w:rPr>
          <w:color w:val="000000"/>
          <w:sz w:val="24"/>
          <w:szCs w:val="24"/>
        </w:rPr>
        <w:t xml:space="preserve"> </w:t>
      </w:r>
      <w:r w:rsidRPr="00793E1B">
        <w:rPr>
          <w:color w:val="000000"/>
          <w:sz w:val="24"/>
          <w:szCs w:val="24"/>
        </w:rPr>
        <w:t>образовательных технологий;</w:t>
      </w:r>
      <w:r w:rsidR="00F21C54">
        <w:rPr>
          <w:color w:val="000000"/>
          <w:sz w:val="24"/>
          <w:szCs w:val="24"/>
        </w:rPr>
        <w:t xml:space="preserve"> </w:t>
      </w:r>
      <w:r w:rsidRPr="00793E1B">
        <w:rPr>
          <w:color w:val="000000"/>
          <w:sz w:val="24"/>
          <w:szCs w:val="24"/>
        </w:rPr>
        <w:t>формирование электронного портфолио обучающегося, в том числе сохранение</w:t>
      </w:r>
      <w:r w:rsidR="00F21C54">
        <w:rPr>
          <w:color w:val="000000"/>
          <w:sz w:val="24"/>
          <w:szCs w:val="24"/>
        </w:rPr>
        <w:t xml:space="preserve"> </w:t>
      </w:r>
      <w:r w:rsidRPr="00793E1B">
        <w:rPr>
          <w:color w:val="000000"/>
          <w:sz w:val="24"/>
          <w:szCs w:val="24"/>
        </w:rPr>
        <w:t>работ обучающегося, рецензий и оценок на эти работы со стороны любых участников</w:t>
      </w:r>
      <w:r w:rsidR="00F21C54">
        <w:rPr>
          <w:color w:val="000000"/>
          <w:sz w:val="24"/>
          <w:szCs w:val="24"/>
        </w:rPr>
        <w:t xml:space="preserve"> </w:t>
      </w:r>
      <w:r w:rsidRPr="00793E1B">
        <w:rPr>
          <w:color w:val="000000"/>
          <w:sz w:val="24"/>
          <w:szCs w:val="24"/>
        </w:rPr>
        <w:t>образовательного процесса;</w:t>
      </w:r>
      <w:r w:rsidR="00F21C54">
        <w:rPr>
          <w:color w:val="000000"/>
          <w:sz w:val="24"/>
          <w:szCs w:val="24"/>
        </w:rPr>
        <w:t xml:space="preserve"> </w:t>
      </w:r>
      <w:r w:rsidRPr="00793E1B">
        <w:rPr>
          <w:color w:val="000000"/>
          <w:sz w:val="24"/>
          <w:szCs w:val="24"/>
        </w:rPr>
        <w:t>взаимодействие между участниками образовательного процесса, в том числе</w:t>
      </w:r>
      <w:r w:rsidR="00F21C54">
        <w:rPr>
          <w:color w:val="000000"/>
          <w:sz w:val="24"/>
          <w:szCs w:val="24"/>
        </w:rPr>
        <w:t xml:space="preserve"> </w:t>
      </w:r>
      <w:r w:rsidRPr="00793E1B">
        <w:rPr>
          <w:color w:val="000000"/>
          <w:sz w:val="24"/>
          <w:szCs w:val="24"/>
        </w:rPr>
        <w:t>синхронное и (или) асинхронное взаимодействие посредством сети «Интернет».</w:t>
      </w:r>
    </w:p>
    <w:p w:rsidR="00B67A31" w:rsidRPr="00793E1B" w:rsidRDefault="00B67A31" w:rsidP="00705FB5">
      <w:pPr>
        <w:widowControl/>
        <w:autoSpaceDE/>
        <w:autoSpaceDN/>
        <w:adjustRightInd/>
        <w:contextualSpacing/>
        <w:jc w:val="both"/>
        <w:rPr>
          <w:rFonts w:eastAsia="Calibri"/>
          <w:color w:val="000000"/>
          <w:sz w:val="24"/>
          <w:szCs w:val="24"/>
          <w:lang w:eastAsia="en-US"/>
        </w:rPr>
      </w:pPr>
    </w:p>
    <w:p w:rsidR="009528CA" w:rsidRPr="00793E1B" w:rsidRDefault="00732B36" w:rsidP="00705FB5">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EE165B" w:rsidRPr="00793E1B">
        <w:rPr>
          <w:rFonts w:eastAsia="Calibri"/>
          <w:b/>
          <w:color w:val="000000"/>
          <w:sz w:val="24"/>
          <w:szCs w:val="24"/>
          <w:lang w:eastAsia="en-US"/>
        </w:rPr>
        <w:t>.</w:t>
      </w:r>
      <w:r w:rsidR="007F4B97" w:rsidRPr="00793E1B">
        <w:rPr>
          <w:rFonts w:eastAsia="Calibri"/>
          <w:b/>
          <w:color w:val="000000"/>
          <w:sz w:val="24"/>
          <w:szCs w:val="24"/>
          <w:lang w:eastAsia="en-US"/>
        </w:rPr>
        <w:t>Методические указания для обу</w:t>
      </w:r>
      <w:r w:rsidR="009528CA" w:rsidRPr="00793E1B">
        <w:rPr>
          <w:rFonts w:eastAsia="Calibri"/>
          <w:b/>
          <w:color w:val="000000"/>
          <w:sz w:val="24"/>
          <w:szCs w:val="24"/>
          <w:lang w:eastAsia="en-US"/>
        </w:rPr>
        <w:t>чающихся по освоению дисциплины</w:t>
      </w:r>
    </w:p>
    <w:p w:rsidR="007F4B97" w:rsidRPr="00793E1B" w:rsidRDefault="007F4B97" w:rsidP="00A76E53">
      <w:pPr>
        <w:ind w:firstLine="709"/>
        <w:jc w:val="both"/>
        <w:rPr>
          <w:color w:val="000000"/>
          <w:sz w:val="24"/>
          <w:szCs w:val="24"/>
        </w:rPr>
      </w:pPr>
      <w:r w:rsidRPr="00793E1B">
        <w:rPr>
          <w:color w:val="000000"/>
          <w:sz w:val="24"/>
          <w:szCs w:val="24"/>
        </w:rPr>
        <w:t>Для того чтобы успешно о</w:t>
      </w:r>
      <w:r w:rsidR="004E4DB2" w:rsidRPr="00793E1B">
        <w:rPr>
          <w:color w:val="000000"/>
          <w:sz w:val="24"/>
          <w:szCs w:val="24"/>
        </w:rPr>
        <w:t xml:space="preserve">своить </w:t>
      </w:r>
      <w:r w:rsidRPr="00793E1B">
        <w:rPr>
          <w:color w:val="000000"/>
          <w:sz w:val="24"/>
          <w:szCs w:val="24"/>
        </w:rPr>
        <w:t>дисциплин</w:t>
      </w:r>
      <w:r w:rsidR="004E4DB2" w:rsidRPr="00793E1B">
        <w:rPr>
          <w:color w:val="000000"/>
          <w:sz w:val="24"/>
          <w:szCs w:val="24"/>
        </w:rPr>
        <w:t>у</w:t>
      </w:r>
      <w:r w:rsidR="00F21C54">
        <w:rPr>
          <w:color w:val="000000"/>
          <w:sz w:val="24"/>
          <w:szCs w:val="24"/>
        </w:rPr>
        <w:t xml:space="preserve"> </w:t>
      </w:r>
      <w:r w:rsidR="00CC0251">
        <w:rPr>
          <w:sz w:val="24"/>
          <w:szCs w:val="24"/>
        </w:rPr>
        <w:t>«</w:t>
      </w:r>
      <w:r w:rsidR="000F7E51">
        <w:rPr>
          <w:b/>
          <w:bCs/>
          <w:sz w:val="24"/>
          <w:szCs w:val="24"/>
        </w:rPr>
        <w:t>Основы самоорганизации и самообразования студентов</w:t>
      </w:r>
      <w:r w:rsidR="00CC0251">
        <w:rPr>
          <w:sz w:val="24"/>
          <w:szCs w:val="24"/>
        </w:rPr>
        <w:t xml:space="preserve">» </w:t>
      </w:r>
      <w:r w:rsidRPr="00793E1B">
        <w:rPr>
          <w:color w:val="000000"/>
          <w:sz w:val="24"/>
          <w:szCs w:val="24"/>
        </w:rPr>
        <w:t xml:space="preserve">обучающиеся должны выполнить следующие </w:t>
      </w:r>
      <w:r w:rsidR="004E4DB2" w:rsidRPr="00793E1B">
        <w:rPr>
          <w:color w:val="000000"/>
          <w:sz w:val="24"/>
          <w:szCs w:val="24"/>
        </w:rPr>
        <w:t xml:space="preserve">методические </w:t>
      </w:r>
      <w:r w:rsidRPr="00793E1B">
        <w:rPr>
          <w:color w:val="000000"/>
          <w:sz w:val="24"/>
          <w:szCs w:val="24"/>
        </w:rPr>
        <w:t>указания</w:t>
      </w:r>
      <w:r w:rsidR="004E4DB2"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Методические указания для обучающихся</w:t>
      </w:r>
      <w:r w:rsidR="00F21C54">
        <w:rPr>
          <w:color w:val="000000"/>
          <w:sz w:val="24"/>
          <w:szCs w:val="24"/>
        </w:rPr>
        <w:t xml:space="preserve"> </w:t>
      </w:r>
      <w:r w:rsidRPr="00793E1B">
        <w:rPr>
          <w:color w:val="000000"/>
          <w:sz w:val="24"/>
          <w:szCs w:val="24"/>
        </w:rPr>
        <w:t xml:space="preserve">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w:t>
      </w:r>
      <w:r w:rsidRPr="00793E1B">
        <w:rPr>
          <w:color w:val="000000"/>
          <w:sz w:val="24"/>
          <w:szCs w:val="24"/>
        </w:rPr>
        <w:lastRenderedPageBreak/>
        <w:t>ствующие записи из литературы, рекомендованной преподавателем и предусмотренной учебной программой.</w:t>
      </w:r>
    </w:p>
    <w:p w:rsidR="007F4B97" w:rsidRPr="00793E1B" w:rsidRDefault="007F4B97" w:rsidP="00A76E53">
      <w:pPr>
        <w:ind w:firstLine="709"/>
        <w:jc w:val="both"/>
        <w:rPr>
          <w:b/>
          <w:color w:val="000000"/>
          <w:sz w:val="24"/>
          <w:szCs w:val="24"/>
        </w:rPr>
      </w:pPr>
      <w:r w:rsidRPr="00793E1B">
        <w:rPr>
          <w:color w:val="000000"/>
          <w:sz w:val="24"/>
          <w:szCs w:val="24"/>
        </w:rPr>
        <w:t xml:space="preserve"> 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7F4B97" w:rsidRPr="00793E1B" w:rsidRDefault="007F4B97" w:rsidP="00A76E53">
      <w:pPr>
        <w:ind w:firstLine="709"/>
        <w:jc w:val="both"/>
        <w:rPr>
          <w:color w:val="000000"/>
          <w:sz w:val="24"/>
          <w:szCs w:val="24"/>
        </w:rPr>
      </w:pPr>
      <w:r w:rsidRPr="00793E1B">
        <w:rPr>
          <w:color w:val="000000"/>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93E1B" w:rsidRDefault="007F4B97" w:rsidP="00A76E53">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7F4B97" w:rsidRPr="00793E1B" w:rsidRDefault="007F4B97" w:rsidP="00A76E53">
      <w:pPr>
        <w:ind w:firstLine="709"/>
        <w:jc w:val="both"/>
        <w:rPr>
          <w:color w:val="000000"/>
          <w:sz w:val="24"/>
          <w:szCs w:val="24"/>
        </w:rPr>
      </w:pPr>
      <w:r w:rsidRPr="00793E1B">
        <w:rPr>
          <w:color w:val="000000"/>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93E1B" w:rsidRDefault="007F4B97" w:rsidP="00A76E53">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793E1B" w:rsidRDefault="007F4B97" w:rsidP="00A76E53">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w:t>
      </w:r>
      <w:r w:rsidRPr="00793E1B">
        <w:rPr>
          <w:color w:val="000000"/>
          <w:sz w:val="24"/>
          <w:szCs w:val="24"/>
        </w:rPr>
        <w:lastRenderedPageBreak/>
        <w:t>чаются те страницы, которые требуют более внимательного изучения.</w:t>
      </w:r>
    </w:p>
    <w:p w:rsidR="007F4B97" w:rsidRPr="00793E1B" w:rsidRDefault="007F4B97" w:rsidP="00A76E53">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93E1B" w:rsidRDefault="007F4B97" w:rsidP="00A76E53">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93E1B" w:rsidRDefault="007F4B97" w:rsidP="00A76E53">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93E1B" w:rsidRDefault="007F4B97" w:rsidP="00A76E53">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93E1B" w:rsidRDefault="007F4B97" w:rsidP="00A76E53">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93E1B" w:rsidRDefault="007F4B97" w:rsidP="00A76E53">
      <w:pPr>
        <w:ind w:firstLine="709"/>
        <w:jc w:val="both"/>
        <w:rPr>
          <w:color w:val="000000"/>
          <w:sz w:val="24"/>
          <w:szCs w:val="24"/>
        </w:rPr>
      </w:pPr>
      <w:r w:rsidRPr="00793E1B">
        <w:rPr>
          <w:color w:val="000000"/>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93E1B" w:rsidRDefault="007F4B97" w:rsidP="00A76E53">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7F4B97"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7F4B97"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7F4B97"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7F4B97"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7F4B97"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4E4DB2" w:rsidRPr="00793E1B" w:rsidRDefault="007F4B97" w:rsidP="00CD390E">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7F4B97" w:rsidRPr="00793E1B" w:rsidRDefault="007F4B97" w:rsidP="00A76E53">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7F4B97" w:rsidRPr="00793E1B" w:rsidRDefault="007F4B97" w:rsidP="00A76E53">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93E1B" w:rsidRDefault="007F4B97" w:rsidP="00A76E53">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7F4B97" w:rsidRPr="00793E1B" w:rsidRDefault="007F4B97" w:rsidP="00A76E53">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7F4B97" w:rsidRPr="00793E1B" w:rsidRDefault="007F4B97" w:rsidP="00A76E53">
      <w:pPr>
        <w:ind w:firstLine="709"/>
        <w:jc w:val="both"/>
        <w:rPr>
          <w:color w:val="000000"/>
          <w:sz w:val="24"/>
          <w:szCs w:val="24"/>
        </w:rPr>
      </w:pPr>
    </w:p>
    <w:p w:rsidR="009528CA" w:rsidRPr="00793E1B" w:rsidRDefault="000875BF" w:rsidP="00705FB5">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lastRenderedPageBreak/>
        <w:t>1</w:t>
      </w:r>
      <w:r w:rsidR="00732B36">
        <w:rPr>
          <w:rFonts w:eastAsia="Calibri"/>
          <w:b/>
          <w:color w:val="000000"/>
          <w:sz w:val="24"/>
          <w:szCs w:val="24"/>
          <w:lang w:eastAsia="en-US"/>
        </w:rPr>
        <w:t>0</w:t>
      </w:r>
      <w:r w:rsidRPr="00793E1B">
        <w:rPr>
          <w:rFonts w:eastAsia="Calibri"/>
          <w:b/>
          <w:color w:val="000000"/>
          <w:sz w:val="24"/>
          <w:szCs w:val="24"/>
          <w:lang w:eastAsia="en-US"/>
        </w:rPr>
        <w:t>.</w:t>
      </w:r>
      <w:r w:rsidR="009528CA" w:rsidRPr="00793E1B">
        <w:rPr>
          <w:rFonts w:eastAsia="Calibri"/>
          <w:b/>
          <w:color w:val="000000"/>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MicrosoftPowerPoint, видеоматериалов, слайдов.</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Электронная информационно-образовательная среда Академии, работающая на платформе LMS Moodle, обеспечивает:</w:t>
      </w:r>
    </w:p>
    <w:p w:rsidR="00625BE1" w:rsidRPr="00682A13" w:rsidRDefault="00625BE1" w:rsidP="00625BE1">
      <w:pPr>
        <w:widowControl/>
        <w:tabs>
          <w:tab w:val="left" w:pos="993"/>
          <w:tab w:val="left" w:pos="1418"/>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(ЭБС IPRBooks, </w:t>
      </w:r>
      <w:r w:rsidRPr="00682A13">
        <w:rPr>
          <w:sz w:val="24"/>
          <w:szCs w:val="24"/>
        </w:rPr>
        <w:t>ЭБС Юрайт</w:t>
      </w:r>
      <w:r w:rsidRPr="00682A13">
        <w:rPr>
          <w:color w:val="000000"/>
          <w:sz w:val="24"/>
          <w:szCs w:val="24"/>
        </w:rPr>
        <w:t>) и электронным образовательным ресурсам, указанным в рабочих программах;</w:t>
      </w:r>
    </w:p>
    <w:p w:rsidR="00625BE1" w:rsidRPr="00682A13" w:rsidRDefault="00625BE1" w:rsidP="00625BE1">
      <w:pPr>
        <w:widowControl/>
        <w:tabs>
          <w:tab w:val="left" w:pos="993"/>
          <w:tab w:val="left" w:pos="1418"/>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625BE1" w:rsidRPr="00682A13" w:rsidRDefault="00625BE1" w:rsidP="00625BE1">
      <w:pPr>
        <w:widowControl/>
        <w:tabs>
          <w:tab w:val="left" w:pos="993"/>
          <w:tab w:val="left" w:pos="1418"/>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25BE1" w:rsidRPr="00682A13" w:rsidRDefault="00625BE1" w:rsidP="00625BE1">
      <w:pPr>
        <w:widowControl/>
        <w:tabs>
          <w:tab w:val="left" w:pos="993"/>
          <w:tab w:val="left" w:pos="1418"/>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25BE1" w:rsidRPr="00682A13" w:rsidRDefault="00625BE1" w:rsidP="00625BE1">
      <w:pPr>
        <w:widowControl/>
        <w:tabs>
          <w:tab w:val="left" w:pos="993"/>
          <w:tab w:val="left" w:pos="1418"/>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При осуществлении образовательного процесса по дисциплине используются следующие информационные технологии:</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сбор, хранение, систематизация и выдача учебной и научной информации;</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обработка текстовой, графической и эмпирической информации;</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подготовка, конструирование и презентация итогов исследовательской и аналитической деятельности;</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компьютерное тестирование;</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демонстрация мультимедийных материалов.</w:t>
      </w:r>
    </w:p>
    <w:p w:rsidR="00625BE1" w:rsidRPr="00C72971" w:rsidRDefault="00625BE1" w:rsidP="00625BE1">
      <w:pPr>
        <w:widowControl/>
        <w:tabs>
          <w:tab w:val="left" w:pos="993"/>
        </w:tabs>
        <w:autoSpaceDE/>
        <w:adjustRightInd/>
        <w:ind w:firstLine="709"/>
        <w:jc w:val="both"/>
        <w:rPr>
          <w:color w:val="000000"/>
          <w:sz w:val="24"/>
          <w:szCs w:val="24"/>
          <w:lang w:val="en-US"/>
        </w:rPr>
      </w:pPr>
      <w:r w:rsidRPr="00682A13">
        <w:rPr>
          <w:color w:val="000000"/>
          <w:sz w:val="24"/>
          <w:szCs w:val="24"/>
        </w:rPr>
        <w:t>ПЕРЕЧЕНЬ</w:t>
      </w:r>
      <w:r w:rsidRPr="00C72971">
        <w:rPr>
          <w:color w:val="000000"/>
          <w:sz w:val="24"/>
          <w:szCs w:val="24"/>
          <w:lang w:val="en-US"/>
        </w:rPr>
        <w:t xml:space="preserve"> </w:t>
      </w:r>
      <w:r w:rsidRPr="00682A13">
        <w:rPr>
          <w:color w:val="000000"/>
          <w:sz w:val="24"/>
          <w:szCs w:val="24"/>
        </w:rPr>
        <w:t>ПРОГРАММНОГО</w:t>
      </w:r>
      <w:r w:rsidRPr="00C72971">
        <w:rPr>
          <w:color w:val="000000"/>
          <w:sz w:val="24"/>
          <w:szCs w:val="24"/>
          <w:lang w:val="en-US"/>
        </w:rPr>
        <w:t xml:space="preserve"> </w:t>
      </w:r>
      <w:r w:rsidRPr="00682A13">
        <w:rPr>
          <w:color w:val="000000"/>
          <w:sz w:val="24"/>
          <w:szCs w:val="24"/>
        </w:rPr>
        <w:t>ОБЕСПЕЧЕНИЯ</w:t>
      </w:r>
    </w:p>
    <w:p w:rsidR="00625BE1" w:rsidRPr="00C72971" w:rsidRDefault="00625BE1" w:rsidP="00625BE1">
      <w:pPr>
        <w:widowControl/>
        <w:tabs>
          <w:tab w:val="left" w:pos="993"/>
        </w:tabs>
        <w:autoSpaceDE/>
        <w:adjustRightInd/>
        <w:ind w:firstLine="709"/>
        <w:jc w:val="both"/>
        <w:rPr>
          <w:color w:val="000000"/>
          <w:sz w:val="24"/>
          <w:szCs w:val="24"/>
          <w:lang w:val="en-US"/>
        </w:rPr>
      </w:pPr>
      <w:r w:rsidRPr="00C72971">
        <w:rPr>
          <w:color w:val="000000"/>
          <w:sz w:val="24"/>
          <w:szCs w:val="24"/>
          <w:lang w:val="en-US"/>
        </w:rPr>
        <w:t>•</w:t>
      </w:r>
      <w:r w:rsidRPr="00C72971">
        <w:rPr>
          <w:color w:val="000000"/>
          <w:sz w:val="24"/>
          <w:szCs w:val="24"/>
          <w:lang w:val="en-US"/>
        </w:rPr>
        <w:tab/>
        <w:t>MicrosoftWindows 10 Professional</w:t>
      </w:r>
    </w:p>
    <w:p w:rsidR="00625BE1" w:rsidRPr="00682A13" w:rsidRDefault="00625BE1" w:rsidP="00625BE1">
      <w:pPr>
        <w:widowControl/>
        <w:tabs>
          <w:tab w:val="left" w:pos="993"/>
        </w:tabs>
        <w:autoSpaceDE/>
        <w:adjustRightInd/>
        <w:ind w:firstLine="709"/>
        <w:jc w:val="both"/>
        <w:rPr>
          <w:color w:val="000000"/>
          <w:sz w:val="24"/>
          <w:szCs w:val="24"/>
          <w:lang w:val="en-US"/>
        </w:rPr>
      </w:pPr>
      <w:r w:rsidRPr="00682A13">
        <w:rPr>
          <w:color w:val="000000"/>
          <w:sz w:val="24"/>
          <w:szCs w:val="24"/>
          <w:lang w:val="en-US"/>
        </w:rPr>
        <w:t>•</w:t>
      </w:r>
      <w:r w:rsidRPr="00682A13">
        <w:rPr>
          <w:color w:val="000000"/>
          <w:sz w:val="24"/>
          <w:szCs w:val="24"/>
          <w:lang w:val="en-US"/>
        </w:rPr>
        <w:tab/>
        <w:t>Microsoft Windows XP Professional SP3</w:t>
      </w:r>
    </w:p>
    <w:p w:rsidR="00625BE1" w:rsidRPr="00682A13" w:rsidRDefault="00625BE1" w:rsidP="00625BE1">
      <w:pPr>
        <w:widowControl/>
        <w:tabs>
          <w:tab w:val="left" w:pos="993"/>
        </w:tabs>
        <w:autoSpaceDE/>
        <w:adjustRightInd/>
        <w:ind w:firstLine="709"/>
        <w:jc w:val="both"/>
        <w:rPr>
          <w:color w:val="000000"/>
          <w:sz w:val="24"/>
          <w:szCs w:val="24"/>
          <w:lang w:val="en-US"/>
        </w:rPr>
      </w:pPr>
      <w:r w:rsidRPr="00682A13">
        <w:rPr>
          <w:color w:val="000000"/>
          <w:sz w:val="24"/>
          <w:szCs w:val="24"/>
          <w:lang w:val="en-US"/>
        </w:rPr>
        <w:t>•</w:t>
      </w:r>
      <w:r w:rsidRPr="00682A13">
        <w:rPr>
          <w:color w:val="000000"/>
          <w:sz w:val="24"/>
          <w:szCs w:val="24"/>
          <w:lang w:val="en-US"/>
        </w:rPr>
        <w:tab/>
        <w:t>Microsoft Office Professional 2007 Russian</w:t>
      </w:r>
    </w:p>
    <w:p w:rsidR="00625BE1" w:rsidRPr="00C72971" w:rsidRDefault="00625BE1" w:rsidP="00625BE1">
      <w:pPr>
        <w:widowControl/>
        <w:tabs>
          <w:tab w:val="left" w:pos="993"/>
        </w:tabs>
        <w:autoSpaceDE/>
        <w:adjustRightInd/>
        <w:ind w:firstLine="709"/>
        <w:jc w:val="both"/>
        <w:rPr>
          <w:color w:val="000000"/>
          <w:sz w:val="24"/>
          <w:szCs w:val="24"/>
          <w:lang w:val="en-US"/>
        </w:rPr>
      </w:pPr>
      <w:r w:rsidRPr="00C72971">
        <w:rPr>
          <w:color w:val="000000"/>
          <w:sz w:val="24"/>
          <w:szCs w:val="24"/>
          <w:lang w:val="en-US"/>
        </w:rPr>
        <w:t>•</w:t>
      </w:r>
      <w:r w:rsidRPr="00C72971">
        <w:rPr>
          <w:color w:val="000000"/>
          <w:sz w:val="24"/>
          <w:szCs w:val="24"/>
          <w:lang w:val="en-US"/>
        </w:rPr>
        <w:tab/>
      </w:r>
      <w:r w:rsidRPr="00682A13">
        <w:rPr>
          <w:color w:val="000000"/>
          <w:sz w:val="24"/>
          <w:szCs w:val="24"/>
        </w:rPr>
        <w:t>Свободно</w:t>
      </w:r>
      <w:r w:rsidRPr="00C72971">
        <w:rPr>
          <w:color w:val="000000"/>
          <w:sz w:val="24"/>
          <w:szCs w:val="24"/>
          <w:lang w:val="en-US"/>
        </w:rPr>
        <w:t xml:space="preserve"> </w:t>
      </w:r>
      <w:r w:rsidRPr="00682A13">
        <w:rPr>
          <w:color w:val="000000"/>
          <w:sz w:val="24"/>
          <w:szCs w:val="24"/>
        </w:rPr>
        <w:t>распространяемый</w:t>
      </w:r>
      <w:r w:rsidRPr="00C72971">
        <w:rPr>
          <w:color w:val="000000"/>
          <w:sz w:val="24"/>
          <w:szCs w:val="24"/>
          <w:lang w:val="en-US"/>
        </w:rPr>
        <w:t xml:space="preserve"> </w:t>
      </w:r>
      <w:r w:rsidRPr="00682A13">
        <w:rPr>
          <w:color w:val="000000"/>
          <w:sz w:val="24"/>
          <w:szCs w:val="24"/>
        </w:rPr>
        <w:t>офисный</w:t>
      </w:r>
      <w:r w:rsidRPr="00C72971">
        <w:rPr>
          <w:color w:val="000000"/>
          <w:sz w:val="24"/>
          <w:szCs w:val="24"/>
          <w:lang w:val="en-US"/>
        </w:rPr>
        <w:t xml:space="preserve"> </w:t>
      </w:r>
      <w:r w:rsidRPr="00682A13">
        <w:rPr>
          <w:color w:val="000000"/>
          <w:sz w:val="24"/>
          <w:szCs w:val="24"/>
        </w:rPr>
        <w:t>пакет</w:t>
      </w:r>
      <w:r w:rsidRPr="00C72971">
        <w:rPr>
          <w:color w:val="000000"/>
          <w:sz w:val="24"/>
          <w:szCs w:val="24"/>
          <w:lang w:val="en-US"/>
        </w:rPr>
        <w:t xml:space="preserve"> </w:t>
      </w:r>
      <w:r w:rsidRPr="00682A13">
        <w:rPr>
          <w:color w:val="000000"/>
          <w:sz w:val="24"/>
          <w:szCs w:val="24"/>
        </w:rPr>
        <w:t>с</w:t>
      </w:r>
      <w:r w:rsidRPr="00C72971">
        <w:rPr>
          <w:color w:val="000000"/>
          <w:sz w:val="24"/>
          <w:szCs w:val="24"/>
          <w:lang w:val="en-US"/>
        </w:rPr>
        <w:t xml:space="preserve"> </w:t>
      </w:r>
      <w:r w:rsidRPr="00682A13">
        <w:rPr>
          <w:color w:val="000000"/>
          <w:sz w:val="24"/>
          <w:szCs w:val="24"/>
        </w:rPr>
        <w:t>открытым</w:t>
      </w:r>
      <w:r w:rsidRPr="00C72971">
        <w:rPr>
          <w:color w:val="000000"/>
          <w:sz w:val="24"/>
          <w:szCs w:val="24"/>
          <w:lang w:val="en-US"/>
        </w:rPr>
        <w:t xml:space="preserve"> </w:t>
      </w:r>
      <w:r w:rsidRPr="00682A13">
        <w:rPr>
          <w:color w:val="000000"/>
          <w:sz w:val="24"/>
          <w:szCs w:val="24"/>
        </w:rPr>
        <w:t>исходным</w:t>
      </w:r>
      <w:r w:rsidRPr="00C72971">
        <w:rPr>
          <w:color w:val="000000"/>
          <w:sz w:val="24"/>
          <w:szCs w:val="24"/>
          <w:lang w:val="en-US"/>
        </w:rPr>
        <w:t xml:space="preserve"> </w:t>
      </w:r>
      <w:r w:rsidRPr="00682A13">
        <w:rPr>
          <w:color w:val="000000"/>
          <w:sz w:val="24"/>
          <w:szCs w:val="24"/>
        </w:rPr>
        <w:t>кодом</w:t>
      </w:r>
      <w:r w:rsidRPr="00C72971">
        <w:rPr>
          <w:color w:val="000000"/>
          <w:sz w:val="24"/>
          <w:szCs w:val="24"/>
          <w:lang w:val="en-US"/>
        </w:rPr>
        <w:t xml:space="preserve"> LibreOffice 6.0.3.2 Stable</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Антивирус Касперского</w:t>
      </w:r>
    </w:p>
    <w:p w:rsidR="00625BE1" w:rsidRPr="00682A13" w:rsidRDefault="00625BE1" w:rsidP="00625BE1">
      <w:pPr>
        <w:widowControl/>
        <w:tabs>
          <w:tab w:val="left" w:pos="993"/>
        </w:tabs>
        <w:autoSpaceDE/>
        <w:adjustRightInd/>
        <w:ind w:firstLine="709"/>
        <w:jc w:val="both"/>
        <w:rPr>
          <w:color w:val="000000"/>
          <w:sz w:val="24"/>
          <w:szCs w:val="24"/>
        </w:rPr>
      </w:pPr>
      <w:r w:rsidRPr="00682A13">
        <w:rPr>
          <w:color w:val="000000"/>
          <w:sz w:val="24"/>
          <w:szCs w:val="24"/>
        </w:rPr>
        <w:t>•</w:t>
      </w:r>
      <w:r w:rsidRPr="00682A13">
        <w:rPr>
          <w:color w:val="000000"/>
          <w:sz w:val="24"/>
          <w:szCs w:val="24"/>
        </w:rPr>
        <w:tab/>
        <w:t>Cистема управления курсами LMS Русский Moodle 3KL</w:t>
      </w:r>
    </w:p>
    <w:p w:rsidR="00C32AD1" w:rsidRDefault="00C32AD1" w:rsidP="00C32AD1">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C32AD1" w:rsidRDefault="00C32AD1" w:rsidP="00C32AD1">
      <w:pPr>
        <w:pStyle w:val="a4"/>
        <w:numPr>
          <w:ilvl w:val="0"/>
          <w:numId w:val="3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992888">
          <w:rPr>
            <w:rStyle w:val="a8"/>
            <w:rFonts w:ascii="Times New Roman" w:hAnsi="Times New Roman"/>
            <w:sz w:val="24"/>
            <w:szCs w:val="24"/>
          </w:rPr>
          <w:t>http://www.consultant.ru/edu/student/study/</w:t>
        </w:r>
      </w:hyperlink>
    </w:p>
    <w:p w:rsidR="00C32AD1" w:rsidRDefault="00C32AD1" w:rsidP="00C32AD1">
      <w:pPr>
        <w:pStyle w:val="a4"/>
        <w:numPr>
          <w:ilvl w:val="0"/>
          <w:numId w:val="3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992888">
          <w:rPr>
            <w:rStyle w:val="a8"/>
            <w:rFonts w:ascii="Times New Roman" w:hAnsi="Times New Roman"/>
            <w:sz w:val="24"/>
            <w:szCs w:val="24"/>
          </w:rPr>
          <w:t>http://edu.garant.ru/omga/</w:t>
        </w:r>
      </w:hyperlink>
    </w:p>
    <w:p w:rsidR="00C32AD1" w:rsidRDefault="00C32AD1" w:rsidP="00C32AD1">
      <w:pPr>
        <w:pStyle w:val="a4"/>
        <w:numPr>
          <w:ilvl w:val="0"/>
          <w:numId w:val="3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992888">
          <w:rPr>
            <w:rStyle w:val="a8"/>
            <w:rFonts w:ascii="Times New Roman" w:hAnsi="Times New Roman"/>
            <w:sz w:val="24"/>
            <w:szCs w:val="24"/>
          </w:rPr>
          <w:t>http://pravo.gov.ru...</w:t>
        </w:r>
      </w:hyperlink>
      <w:r>
        <w:rPr>
          <w:rFonts w:ascii="Times New Roman" w:hAnsi="Times New Roman"/>
          <w:color w:val="000000"/>
          <w:sz w:val="24"/>
          <w:szCs w:val="24"/>
        </w:rPr>
        <w:t>.</w:t>
      </w:r>
    </w:p>
    <w:p w:rsidR="00C32AD1" w:rsidRDefault="00C32AD1" w:rsidP="00C32AD1">
      <w:pPr>
        <w:pStyle w:val="a4"/>
        <w:numPr>
          <w:ilvl w:val="0"/>
          <w:numId w:val="3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992888">
          <w:rPr>
            <w:rStyle w:val="a8"/>
            <w:rFonts w:ascii="Times New Roman" w:hAnsi="Times New Roman"/>
            <w:sz w:val="24"/>
            <w:szCs w:val="24"/>
          </w:rPr>
          <w:t>http://fgosvo.ru...</w:t>
        </w:r>
      </w:hyperlink>
      <w:r>
        <w:rPr>
          <w:rFonts w:ascii="Times New Roman" w:hAnsi="Times New Roman"/>
          <w:color w:val="000000"/>
          <w:sz w:val="24"/>
          <w:szCs w:val="24"/>
        </w:rPr>
        <w:t>.</w:t>
      </w:r>
    </w:p>
    <w:p w:rsidR="00C32AD1" w:rsidRDefault="00C32AD1" w:rsidP="00C32AD1">
      <w:pPr>
        <w:pStyle w:val="a4"/>
        <w:numPr>
          <w:ilvl w:val="0"/>
          <w:numId w:val="39"/>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lastRenderedPageBreak/>
        <w:t xml:space="preserve">Портал «Информационно-коммуникационные технологии в образовании» </w:t>
      </w:r>
      <w:hyperlink r:id="rId29" w:history="1">
        <w:r w:rsidR="00992888">
          <w:rPr>
            <w:rStyle w:val="a8"/>
            <w:rFonts w:ascii="Times New Roman" w:hAnsi="Times New Roman"/>
            <w:sz w:val="24"/>
            <w:szCs w:val="24"/>
          </w:rPr>
          <w:t>http://www.ict.edu.ru...</w:t>
        </w:r>
      </w:hyperlink>
      <w:r>
        <w:rPr>
          <w:rFonts w:ascii="Times New Roman" w:hAnsi="Times New Roman"/>
          <w:color w:val="000000"/>
          <w:sz w:val="24"/>
          <w:szCs w:val="24"/>
        </w:rPr>
        <w:t>.</w:t>
      </w:r>
    </w:p>
    <w:p w:rsidR="00C32AD1" w:rsidRDefault="00C32AD1" w:rsidP="00C32AD1">
      <w:pPr>
        <w:pStyle w:val="a4"/>
        <w:numPr>
          <w:ilvl w:val="0"/>
          <w:numId w:val="39"/>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0" w:history="1">
        <w:r w:rsidR="00992888">
          <w:rPr>
            <w:rStyle w:val="a8"/>
            <w:rFonts w:ascii="Times New Roman" w:eastAsia="Times New Roman" w:hAnsi="Times New Roman"/>
            <w:sz w:val="24"/>
            <w:szCs w:val="24"/>
            <w:lang w:val="en-US"/>
          </w:rPr>
          <w:t>https://dictionary.cambridge.org/ru/</w:t>
        </w:r>
      </w:hyperlink>
    </w:p>
    <w:p w:rsidR="00C32AD1" w:rsidRDefault="00C32AD1" w:rsidP="00C32AD1">
      <w:pPr>
        <w:pStyle w:val="a4"/>
        <w:numPr>
          <w:ilvl w:val="0"/>
          <w:numId w:val="39"/>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992888">
          <w:rPr>
            <w:rStyle w:val="a8"/>
            <w:rFonts w:ascii="Times New Roman" w:eastAsia="Times New Roman" w:hAnsi="Times New Roman"/>
            <w:sz w:val="24"/>
            <w:szCs w:val="24"/>
          </w:rPr>
          <w:t>https://academic.oup.com/journals/pages/social_sciences</w:t>
        </w:r>
      </w:hyperlink>
    </w:p>
    <w:p w:rsidR="00C32AD1" w:rsidRDefault="00C32AD1" w:rsidP="00C32AD1">
      <w:pPr>
        <w:pStyle w:val="a4"/>
        <w:numPr>
          <w:ilvl w:val="0"/>
          <w:numId w:val="39"/>
        </w:numPr>
        <w:spacing w:after="0" w:line="240" w:lineRule="auto"/>
        <w:ind w:left="0" w:firstLine="0"/>
        <w:jc w:val="both"/>
        <w:rPr>
          <w:rFonts w:ascii="Times New Roman" w:eastAsiaTheme="minorEastAsia"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992888">
          <w:rPr>
            <w:rStyle w:val="a8"/>
            <w:rFonts w:ascii="Times New Roman" w:hAnsi="Times New Roman"/>
            <w:sz w:val="24"/>
            <w:szCs w:val="24"/>
          </w:rPr>
          <w:t>http://www.edu.ru</w:t>
        </w:r>
      </w:hyperlink>
    </w:p>
    <w:p w:rsidR="00C32AD1" w:rsidRDefault="00C32AD1" w:rsidP="00C32AD1">
      <w:pPr>
        <w:pStyle w:val="a4"/>
        <w:spacing w:after="0" w:line="240" w:lineRule="auto"/>
        <w:ind w:left="0"/>
        <w:jc w:val="both"/>
        <w:rPr>
          <w:rFonts w:ascii="Times New Roman" w:eastAsia="Times New Roman" w:hAnsi="Times New Roman"/>
          <w:sz w:val="24"/>
          <w:szCs w:val="24"/>
        </w:rPr>
      </w:pPr>
    </w:p>
    <w:p w:rsidR="00C32AD1" w:rsidRDefault="00C32AD1" w:rsidP="00C32AD1">
      <w:pPr>
        <w:ind w:firstLine="709"/>
        <w:jc w:val="both"/>
        <w:rPr>
          <w:rFonts w:eastAsiaTheme="minorEastAsia"/>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C32AD1" w:rsidRDefault="00C32AD1" w:rsidP="00C32AD1">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32AD1" w:rsidRDefault="00C32AD1" w:rsidP="00C32AD1">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32AD1" w:rsidRDefault="00C32AD1" w:rsidP="00C32AD1">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F21C54">
        <w:rPr>
          <w:sz w:val="24"/>
          <w:szCs w:val="24"/>
        </w:rPr>
        <w:t xml:space="preserve"> </w:t>
      </w:r>
      <w:r>
        <w:rPr>
          <w:sz w:val="24"/>
          <w:szCs w:val="24"/>
          <w:lang w:val="en-US"/>
        </w:rPr>
        <w:t>Windows</w:t>
      </w:r>
      <w:r>
        <w:rPr>
          <w:sz w:val="24"/>
          <w:szCs w:val="24"/>
        </w:rPr>
        <w:t xml:space="preserve"> 10,  </w:t>
      </w:r>
      <w:r>
        <w:rPr>
          <w:sz w:val="24"/>
          <w:szCs w:val="24"/>
          <w:lang w:val="en-US"/>
        </w:rPr>
        <w:t>Microsoft</w:t>
      </w:r>
      <w:r w:rsidRPr="00F21C54">
        <w:rPr>
          <w:sz w:val="24"/>
          <w:szCs w:val="24"/>
        </w:rPr>
        <w:t xml:space="preserve"> </w:t>
      </w:r>
      <w:r>
        <w:rPr>
          <w:sz w:val="24"/>
          <w:szCs w:val="24"/>
          <w:lang w:val="en-US"/>
        </w:rPr>
        <w:t>Office</w:t>
      </w:r>
      <w:r w:rsidRPr="00F21C54">
        <w:rPr>
          <w:sz w:val="24"/>
          <w:szCs w:val="24"/>
        </w:rPr>
        <w:t xml:space="preserve"> </w:t>
      </w:r>
      <w:r>
        <w:rPr>
          <w:sz w:val="24"/>
          <w:szCs w:val="24"/>
          <w:lang w:val="en-US"/>
        </w:rPr>
        <w:t>Professional</w:t>
      </w:r>
      <w:r w:rsidRPr="00F21C54">
        <w:rPr>
          <w:sz w:val="24"/>
          <w:szCs w:val="24"/>
        </w:rPr>
        <w:t xml:space="preserve"> </w:t>
      </w:r>
      <w:r>
        <w:rPr>
          <w:sz w:val="24"/>
          <w:szCs w:val="24"/>
          <w:lang w:val="en-US"/>
        </w:rPr>
        <w:t>Plus</w:t>
      </w:r>
      <w:r>
        <w:rPr>
          <w:sz w:val="24"/>
          <w:szCs w:val="24"/>
        </w:rPr>
        <w:t xml:space="preserve"> 2007;</w:t>
      </w:r>
    </w:p>
    <w:p w:rsidR="00C32AD1" w:rsidRDefault="00C32AD1" w:rsidP="00C32AD1">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t>
      </w:r>
      <w:r w:rsidRPr="00F21C54">
        <w:rPr>
          <w:sz w:val="24"/>
          <w:szCs w:val="24"/>
        </w:rPr>
        <w:t xml:space="preserve"> </w:t>
      </w:r>
      <w:r>
        <w:rPr>
          <w:sz w:val="24"/>
          <w:szCs w:val="24"/>
          <w:lang w:val="en-US"/>
        </w:rPr>
        <w:t>Windows</w:t>
      </w:r>
      <w:r>
        <w:rPr>
          <w:sz w:val="24"/>
          <w:szCs w:val="24"/>
        </w:rPr>
        <w:t xml:space="preserve"> 10, </w:t>
      </w:r>
      <w:r>
        <w:rPr>
          <w:sz w:val="24"/>
          <w:szCs w:val="24"/>
          <w:lang w:val="en-US"/>
        </w:rPr>
        <w:t>Microsoft</w:t>
      </w:r>
      <w:r w:rsidRPr="00F21C54">
        <w:rPr>
          <w:sz w:val="24"/>
          <w:szCs w:val="24"/>
        </w:rPr>
        <w:t xml:space="preserve"> </w:t>
      </w:r>
      <w:r>
        <w:rPr>
          <w:sz w:val="24"/>
          <w:szCs w:val="24"/>
          <w:lang w:val="en-US"/>
        </w:rPr>
        <w:t>Office</w:t>
      </w:r>
      <w:r w:rsidRPr="00F21C54">
        <w:rPr>
          <w:sz w:val="24"/>
          <w:szCs w:val="24"/>
        </w:rPr>
        <w:t xml:space="preserve"> </w:t>
      </w:r>
      <w:r>
        <w:rPr>
          <w:sz w:val="24"/>
          <w:szCs w:val="24"/>
          <w:lang w:val="en-US"/>
        </w:rPr>
        <w:t>Professional</w:t>
      </w:r>
      <w:r w:rsidRPr="00F21C54">
        <w:rPr>
          <w:sz w:val="24"/>
          <w:szCs w:val="24"/>
        </w:rPr>
        <w:t xml:space="preserve"> </w:t>
      </w:r>
      <w:r>
        <w:rPr>
          <w:sz w:val="24"/>
          <w:szCs w:val="24"/>
          <w:lang w:val="en-US"/>
        </w:rPr>
        <w:t>Plus</w:t>
      </w:r>
      <w:r>
        <w:rPr>
          <w:sz w:val="24"/>
          <w:szCs w:val="24"/>
        </w:rPr>
        <w:t xml:space="preserve"> 2007, </w:t>
      </w:r>
      <w:r>
        <w:rPr>
          <w:sz w:val="24"/>
          <w:szCs w:val="24"/>
          <w:lang w:val="en-US"/>
        </w:rPr>
        <w:t>LibreOffice</w:t>
      </w:r>
      <w:r w:rsidRPr="00F21C54">
        <w:rPr>
          <w:sz w:val="24"/>
          <w:szCs w:val="24"/>
        </w:rPr>
        <w:t xml:space="preserve"> </w:t>
      </w:r>
      <w:r>
        <w:rPr>
          <w:sz w:val="24"/>
          <w:szCs w:val="24"/>
          <w:lang w:val="en-US"/>
        </w:rPr>
        <w:t>Writer</w:t>
      </w:r>
      <w:r>
        <w:rPr>
          <w:sz w:val="24"/>
          <w:szCs w:val="24"/>
        </w:rPr>
        <w:t xml:space="preserve">,  </w:t>
      </w:r>
      <w:r>
        <w:rPr>
          <w:sz w:val="24"/>
          <w:szCs w:val="24"/>
          <w:lang w:val="en-US"/>
        </w:rPr>
        <w:t>LibreOffice</w:t>
      </w:r>
      <w:r w:rsidRPr="00F21C54">
        <w:rPr>
          <w:sz w:val="24"/>
          <w:szCs w:val="24"/>
        </w:rPr>
        <w:t xml:space="preserve"> </w:t>
      </w:r>
      <w:r>
        <w:rPr>
          <w:sz w:val="24"/>
          <w:szCs w:val="24"/>
          <w:lang w:val="en-US"/>
        </w:rPr>
        <w:t>Calc</w:t>
      </w:r>
      <w:r>
        <w:rPr>
          <w:sz w:val="24"/>
          <w:szCs w:val="24"/>
        </w:rPr>
        <w:t xml:space="preserve">, </w:t>
      </w:r>
      <w:r>
        <w:rPr>
          <w:sz w:val="24"/>
          <w:szCs w:val="24"/>
          <w:lang w:val="en-US"/>
        </w:rPr>
        <w:t>LibreOffice</w:t>
      </w:r>
      <w:r w:rsidRPr="00F21C54">
        <w:rPr>
          <w:sz w:val="24"/>
          <w:szCs w:val="24"/>
        </w:rPr>
        <w:t xml:space="preserve"> </w:t>
      </w:r>
      <w:r>
        <w:rPr>
          <w:sz w:val="24"/>
          <w:szCs w:val="24"/>
          <w:lang w:val="en-US"/>
        </w:rPr>
        <w:t>Impress</w:t>
      </w:r>
      <w:r>
        <w:rPr>
          <w:sz w:val="24"/>
          <w:szCs w:val="24"/>
        </w:rPr>
        <w:t xml:space="preserve">,  </w:t>
      </w:r>
      <w:r>
        <w:rPr>
          <w:sz w:val="24"/>
          <w:szCs w:val="24"/>
          <w:lang w:val="en-US"/>
        </w:rPr>
        <w:t>LibreOffice</w:t>
      </w:r>
      <w:r w:rsidRPr="00F21C54">
        <w:rPr>
          <w:sz w:val="24"/>
          <w:szCs w:val="24"/>
        </w:rPr>
        <w:t xml:space="preserve"> </w:t>
      </w:r>
      <w:r>
        <w:rPr>
          <w:sz w:val="24"/>
          <w:szCs w:val="24"/>
          <w:lang w:val="en-US"/>
        </w:rPr>
        <w:t>Draw</w:t>
      </w:r>
      <w:r>
        <w:rPr>
          <w:sz w:val="24"/>
          <w:szCs w:val="24"/>
        </w:rPr>
        <w:t xml:space="preserve">, </w:t>
      </w:r>
      <w:r>
        <w:rPr>
          <w:sz w:val="24"/>
          <w:szCs w:val="24"/>
          <w:lang w:val="en-US"/>
        </w:rPr>
        <w:t>LibreOffice</w:t>
      </w:r>
      <w:r w:rsidRPr="00F21C54">
        <w:rPr>
          <w:sz w:val="24"/>
          <w:szCs w:val="24"/>
        </w:rPr>
        <w:t xml:space="preserve"> </w:t>
      </w:r>
      <w:r>
        <w:rPr>
          <w:sz w:val="24"/>
          <w:szCs w:val="24"/>
          <w:lang w:val="en-US"/>
        </w:rPr>
        <w:t>Math</w:t>
      </w:r>
      <w:r>
        <w:rPr>
          <w:sz w:val="24"/>
          <w:szCs w:val="24"/>
        </w:rPr>
        <w:t xml:space="preserve">,  </w:t>
      </w:r>
      <w:r>
        <w:rPr>
          <w:sz w:val="24"/>
          <w:szCs w:val="24"/>
          <w:lang w:val="en-US"/>
        </w:rPr>
        <w:t>LibreOffice</w:t>
      </w:r>
      <w:r w:rsidRPr="00F21C54">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F21C54">
        <w:rPr>
          <w:sz w:val="24"/>
          <w:szCs w:val="24"/>
        </w:rPr>
        <w:t xml:space="preserve"> </w:t>
      </w:r>
      <w:r>
        <w:rPr>
          <w:sz w:val="24"/>
          <w:szCs w:val="24"/>
          <w:lang w:val="en-US"/>
        </w:rPr>
        <w:t>Endpoint</w:t>
      </w:r>
      <w:r w:rsidRPr="00F21C54">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C32AD1" w:rsidRDefault="00C32AD1" w:rsidP="00C32AD1">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F21C54">
        <w:rPr>
          <w:sz w:val="24"/>
          <w:szCs w:val="24"/>
          <w:shd w:val="clear" w:color="auto" w:fill="F9F9F9"/>
        </w:rPr>
        <w:t xml:space="preserve"> </w:t>
      </w:r>
      <w:r>
        <w:rPr>
          <w:sz w:val="24"/>
          <w:szCs w:val="24"/>
          <w:shd w:val="clear" w:color="auto" w:fill="F9F9F9"/>
          <w:lang w:val="en-US"/>
        </w:rPr>
        <w:t>Windows</w:t>
      </w:r>
      <w:r w:rsidRPr="00F21C54">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F21C54">
        <w:rPr>
          <w:sz w:val="24"/>
          <w:szCs w:val="24"/>
          <w:shd w:val="clear" w:color="auto" w:fill="F9F9F9"/>
        </w:rPr>
        <w:t xml:space="preserve"> </w:t>
      </w:r>
      <w:r>
        <w:rPr>
          <w:sz w:val="24"/>
          <w:szCs w:val="24"/>
          <w:shd w:val="clear" w:color="auto" w:fill="F9F9F9"/>
          <w:lang w:val="en-US"/>
        </w:rPr>
        <w:t>Office</w:t>
      </w:r>
      <w:r w:rsidRPr="00F21C54">
        <w:rPr>
          <w:sz w:val="24"/>
          <w:szCs w:val="24"/>
          <w:shd w:val="clear" w:color="auto" w:fill="F9F9F9"/>
        </w:rPr>
        <w:t xml:space="preserve"> </w:t>
      </w:r>
      <w:r>
        <w:rPr>
          <w:sz w:val="24"/>
          <w:szCs w:val="24"/>
          <w:shd w:val="clear" w:color="auto" w:fill="F9F9F9"/>
          <w:lang w:val="en-US"/>
        </w:rPr>
        <w:t>Professional</w:t>
      </w:r>
      <w:r w:rsidRPr="00F21C54">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F21C54">
        <w:rPr>
          <w:sz w:val="24"/>
          <w:szCs w:val="24"/>
          <w:shd w:val="clear" w:color="auto" w:fill="F9F9F9"/>
        </w:rPr>
        <w:t xml:space="preserve"> </w:t>
      </w:r>
      <w:r>
        <w:rPr>
          <w:sz w:val="24"/>
          <w:szCs w:val="24"/>
          <w:shd w:val="clear" w:color="auto" w:fill="F9F9F9"/>
          <w:lang w:val="en-US"/>
        </w:rPr>
        <w:t>Endpoint</w:t>
      </w:r>
      <w:r w:rsidRPr="00F21C54">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FB0F98">
          <w:rPr>
            <w:rStyle w:val="a8"/>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C32AD1" w:rsidRDefault="00C32AD1" w:rsidP="00C32AD1">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F21C54">
        <w:rPr>
          <w:sz w:val="24"/>
          <w:szCs w:val="24"/>
          <w:shd w:val="clear" w:color="auto" w:fill="F9F9F9"/>
        </w:rPr>
        <w:t xml:space="preserve"> </w:t>
      </w:r>
      <w:r>
        <w:rPr>
          <w:sz w:val="24"/>
          <w:szCs w:val="24"/>
          <w:shd w:val="clear" w:color="auto" w:fill="F9F9F9"/>
          <w:lang w:val="en-US"/>
        </w:rPr>
        <w:t>Windows</w:t>
      </w:r>
      <w:r w:rsidRPr="00F21C54">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F21C54">
        <w:rPr>
          <w:sz w:val="24"/>
          <w:szCs w:val="24"/>
          <w:shd w:val="clear" w:color="auto" w:fill="F9F9F9"/>
        </w:rPr>
        <w:t xml:space="preserve"> </w:t>
      </w:r>
      <w:r>
        <w:rPr>
          <w:sz w:val="24"/>
          <w:szCs w:val="24"/>
          <w:shd w:val="clear" w:color="auto" w:fill="F9F9F9"/>
          <w:lang w:val="en-US"/>
        </w:rPr>
        <w:t>Office</w:t>
      </w:r>
      <w:r w:rsidRPr="00F21C54">
        <w:rPr>
          <w:sz w:val="24"/>
          <w:szCs w:val="24"/>
          <w:shd w:val="clear" w:color="auto" w:fill="F9F9F9"/>
        </w:rPr>
        <w:t xml:space="preserve"> </w:t>
      </w:r>
      <w:r>
        <w:rPr>
          <w:sz w:val="24"/>
          <w:szCs w:val="24"/>
          <w:shd w:val="clear" w:color="auto" w:fill="F9F9F9"/>
          <w:lang w:val="en-US"/>
        </w:rPr>
        <w:lastRenderedPageBreak/>
        <w:t>Professional</w:t>
      </w:r>
      <w:r w:rsidRPr="00F21C54">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F21C54">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F21C54">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F21C54">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F21C54">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F21C54">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F21C54">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FB0F98">
          <w:rPr>
            <w:rStyle w:val="a8"/>
            <w:sz w:val="24"/>
            <w:szCs w:val="24"/>
            <w:shd w:val="clear" w:color="auto" w:fill="F9F9F9"/>
          </w:rPr>
          <w:t>www.biblio-online.ru</w:t>
        </w:r>
      </w:hyperlink>
    </w:p>
    <w:p w:rsidR="00C32AD1" w:rsidRDefault="00C32AD1" w:rsidP="00C32AD1">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F21C54">
        <w:rPr>
          <w:sz w:val="24"/>
          <w:szCs w:val="24"/>
        </w:rPr>
        <w:t xml:space="preserve"> </w:t>
      </w:r>
      <w:r>
        <w:rPr>
          <w:sz w:val="24"/>
          <w:szCs w:val="24"/>
          <w:lang w:val="en-US"/>
        </w:rPr>
        <w:t>Windows</w:t>
      </w:r>
      <w:r w:rsidRPr="00F21C54">
        <w:rPr>
          <w:sz w:val="24"/>
          <w:szCs w:val="24"/>
        </w:rPr>
        <w:t xml:space="preserve"> </w:t>
      </w:r>
      <w:r>
        <w:rPr>
          <w:sz w:val="24"/>
          <w:szCs w:val="24"/>
          <w:lang w:val="en-US"/>
        </w:rPr>
        <w:t>XP</w:t>
      </w:r>
      <w:r>
        <w:rPr>
          <w:sz w:val="24"/>
          <w:szCs w:val="24"/>
        </w:rPr>
        <w:t xml:space="preserve">,  </w:t>
      </w:r>
      <w:r>
        <w:rPr>
          <w:sz w:val="24"/>
          <w:szCs w:val="24"/>
          <w:lang w:val="en-US"/>
        </w:rPr>
        <w:t>Microsoft</w:t>
      </w:r>
      <w:r w:rsidRPr="00F21C54">
        <w:rPr>
          <w:sz w:val="24"/>
          <w:szCs w:val="24"/>
        </w:rPr>
        <w:t xml:space="preserve"> </w:t>
      </w:r>
      <w:r>
        <w:rPr>
          <w:sz w:val="24"/>
          <w:szCs w:val="24"/>
          <w:lang w:val="en-US"/>
        </w:rPr>
        <w:t>Office</w:t>
      </w:r>
      <w:r w:rsidRPr="00F21C54">
        <w:rPr>
          <w:sz w:val="24"/>
          <w:szCs w:val="24"/>
        </w:rPr>
        <w:t xml:space="preserve"> </w:t>
      </w:r>
      <w:r>
        <w:rPr>
          <w:sz w:val="24"/>
          <w:szCs w:val="24"/>
          <w:lang w:val="en-US"/>
        </w:rPr>
        <w:t>Professional</w:t>
      </w:r>
      <w:r w:rsidRPr="00F21C54">
        <w:rPr>
          <w:sz w:val="24"/>
          <w:szCs w:val="24"/>
        </w:rPr>
        <w:t xml:space="preserve"> </w:t>
      </w:r>
      <w:r>
        <w:rPr>
          <w:sz w:val="24"/>
          <w:szCs w:val="24"/>
          <w:lang w:val="en-US"/>
        </w:rPr>
        <w:t>Plus</w:t>
      </w:r>
      <w:r>
        <w:rPr>
          <w:sz w:val="24"/>
          <w:szCs w:val="24"/>
        </w:rPr>
        <w:t xml:space="preserve"> 2007, </w:t>
      </w:r>
      <w:r>
        <w:rPr>
          <w:sz w:val="24"/>
          <w:szCs w:val="24"/>
          <w:lang w:val="en-US"/>
        </w:rPr>
        <w:t>LibreOffice</w:t>
      </w:r>
      <w:r w:rsidRPr="00F21C54">
        <w:rPr>
          <w:sz w:val="24"/>
          <w:szCs w:val="24"/>
        </w:rPr>
        <w:t xml:space="preserve"> </w:t>
      </w:r>
      <w:r>
        <w:rPr>
          <w:sz w:val="24"/>
          <w:szCs w:val="24"/>
          <w:lang w:val="en-US"/>
        </w:rPr>
        <w:t>Writer</w:t>
      </w:r>
      <w:r>
        <w:rPr>
          <w:sz w:val="24"/>
          <w:szCs w:val="24"/>
        </w:rPr>
        <w:t xml:space="preserve">, </w:t>
      </w:r>
      <w:r>
        <w:rPr>
          <w:sz w:val="24"/>
          <w:szCs w:val="24"/>
          <w:lang w:val="en-US"/>
        </w:rPr>
        <w:t>LibreOffice</w:t>
      </w:r>
      <w:r w:rsidRPr="00F21C54">
        <w:rPr>
          <w:sz w:val="24"/>
          <w:szCs w:val="24"/>
        </w:rPr>
        <w:t xml:space="preserve"> </w:t>
      </w:r>
      <w:r>
        <w:rPr>
          <w:sz w:val="24"/>
          <w:szCs w:val="24"/>
          <w:lang w:val="en-US"/>
        </w:rPr>
        <w:t>Calc</w:t>
      </w:r>
      <w:r>
        <w:rPr>
          <w:sz w:val="24"/>
          <w:szCs w:val="24"/>
        </w:rPr>
        <w:t xml:space="preserve">, </w:t>
      </w:r>
      <w:r>
        <w:rPr>
          <w:sz w:val="24"/>
          <w:szCs w:val="24"/>
          <w:lang w:val="en-US"/>
        </w:rPr>
        <w:t>LibreOffice</w:t>
      </w:r>
      <w:r w:rsidRPr="00F21C54">
        <w:rPr>
          <w:sz w:val="24"/>
          <w:szCs w:val="24"/>
        </w:rPr>
        <w:t xml:space="preserve"> </w:t>
      </w:r>
      <w:r>
        <w:rPr>
          <w:sz w:val="24"/>
          <w:szCs w:val="24"/>
          <w:lang w:val="en-US"/>
        </w:rPr>
        <w:t>Impress</w:t>
      </w:r>
      <w:r>
        <w:rPr>
          <w:sz w:val="24"/>
          <w:szCs w:val="24"/>
        </w:rPr>
        <w:t xml:space="preserve">,  </w:t>
      </w:r>
      <w:r>
        <w:rPr>
          <w:sz w:val="24"/>
          <w:szCs w:val="24"/>
          <w:lang w:val="en-US"/>
        </w:rPr>
        <w:t>LibreOffice</w:t>
      </w:r>
      <w:r w:rsidRPr="00F21C54">
        <w:rPr>
          <w:sz w:val="24"/>
          <w:szCs w:val="24"/>
        </w:rPr>
        <w:t xml:space="preserve"> </w:t>
      </w:r>
      <w:r>
        <w:rPr>
          <w:sz w:val="24"/>
          <w:szCs w:val="24"/>
          <w:lang w:val="en-US"/>
        </w:rPr>
        <w:t>Draw</w:t>
      </w:r>
      <w:r>
        <w:rPr>
          <w:sz w:val="24"/>
          <w:szCs w:val="24"/>
        </w:rPr>
        <w:t xml:space="preserve">,  </w:t>
      </w:r>
      <w:r>
        <w:rPr>
          <w:sz w:val="24"/>
          <w:szCs w:val="24"/>
          <w:lang w:val="en-US"/>
        </w:rPr>
        <w:t>LibreOffice</w:t>
      </w:r>
      <w:r w:rsidRPr="00F21C54">
        <w:rPr>
          <w:sz w:val="24"/>
          <w:szCs w:val="24"/>
        </w:rPr>
        <w:t xml:space="preserve"> </w:t>
      </w:r>
      <w:r>
        <w:rPr>
          <w:sz w:val="24"/>
          <w:szCs w:val="24"/>
          <w:lang w:val="en-US"/>
        </w:rPr>
        <w:t>Math</w:t>
      </w:r>
      <w:r>
        <w:rPr>
          <w:sz w:val="24"/>
          <w:szCs w:val="24"/>
        </w:rPr>
        <w:t xml:space="preserve">,  </w:t>
      </w:r>
      <w:r>
        <w:rPr>
          <w:sz w:val="24"/>
          <w:szCs w:val="24"/>
          <w:lang w:val="en-US"/>
        </w:rPr>
        <w:t>LibreOffice</w:t>
      </w:r>
      <w:r w:rsidRPr="00F21C54">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F21C54">
        <w:rPr>
          <w:sz w:val="24"/>
          <w:szCs w:val="24"/>
        </w:rPr>
        <w:t xml:space="preserve"> </w:t>
      </w:r>
      <w:r>
        <w:rPr>
          <w:sz w:val="24"/>
          <w:szCs w:val="24"/>
          <w:lang w:val="en-US"/>
        </w:rPr>
        <w:t>Endpoint</w:t>
      </w:r>
      <w:r w:rsidRPr="00F21C54">
        <w:rPr>
          <w:sz w:val="24"/>
          <w:szCs w:val="24"/>
        </w:rPr>
        <w:t xml:space="preserve"> </w:t>
      </w:r>
      <w:r>
        <w:rPr>
          <w:sz w:val="24"/>
          <w:szCs w:val="24"/>
          <w:lang w:val="en-US"/>
        </w:rPr>
        <w:t>Security</w:t>
      </w:r>
      <w:r w:rsidRPr="00F21C54">
        <w:rPr>
          <w:sz w:val="24"/>
          <w:szCs w:val="24"/>
        </w:rPr>
        <w:t xml:space="preserve"> </w:t>
      </w:r>
      <w:r>
        <w:rPr>
          <w:sz w:val="24"/>
          <w:szCs w:val="24"/>
        </w:rPr>
        <w:t xml:space="preserve">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FB0F98">
          <w:rPr>
            <w:rStyle w:val="a8"/>
            <w:sz w:val="24"/>
            <w:szCs w:val="24"/>
            <w:lang w:val="en-US"/>
          </w:rPr>
          <w:t>www</w:t>
        </w:r>
        <w:r w:rsidR="00FB0F98" w:rsidRPr="00737BF5">
          <w:rPr>
            <w:rStyle w:val="a8"/>
            <w:sz w:val="24"/>
            <w:szCs w:val="24"/>
          </w:rPr>
          <w:t>.</w:t>
        </w:r>
        <w:r w:rsidR="00FB0F98">
          <w:rPr>
            <w:rStyle w:val="a8"/>
            <w:sz w:val="24"/>
            <w:szCs w:val="24"/>
            <w:lang w:val="en-US"/>
          </w:rPr>
          <w:t>biblio</w:t>
        </w:r>
        <w:r w:rsidR="00FB0F98" w:rsidRPr="00737BF5">
          <w:rPr>
            <w:rStyle w:val="a8"/>
            <w:sz w:val="24"/>
            <w:szCs w:val="24"/>
          </w:rPr>
          <w:t>-</w:t>
        </w:r>
        <w:r w:rsidR="00FB0F98">
          <w:rPr>
            <w:rStyle w:val="a8"/>
            <w:sz w:val="24"/>
            <w:szCs w:val="24"/>
            <w:lang w:val="en-US"/>
          </w:rPr>
          <w:t>online</w:t>
        </w:r>
        <w:r w:rsidR="00FB0F98" w:rsidRPr="00737BF5">
          <w:rPr>
            <w:rStyle w:val="a8"/>
            <w:sz w:val="24"/>
            <w:szCs w:val="24"/>
          </w:rPr>
          <w:t>.</w:t>
        </w:r>
        <w:r w:rsidR="00FB0F98">
          <w:rPr>
            <w:rStyle w:val="a8"/>
            <w:sz w:val="24"/>
            <w:szCs w:val="24"/>
            <w:lang w:val="en-US"/>
          </w:rPr>
          <w:t>ru</w:t>
        </w:r>
      </w:hyperlink>
      <w:r>
        <w:rPr>
          <w:sz w:val="24"/>
          <w:szCs w:val="24"/>
        </w:rPr>
        <w:t xml:space="preserve"> </w:t>
      </w:r>
    </w:p>
    <w:p w:rsidR="00C32AD1" w:rsidRDefault="00C32AD1" w:rsidP="00C32AD1">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FA5C55" w:rsidRPr="00793E1B" w:rsidRDefault="00FA5C55" w:rsidP="00625BE1">
      <w:pPr>
        <w:widowControl/>
        <w:autoSpaceDE/>
        <w:autoSpaceDN/>
        <w:adjustRightInd/>
        <w:ind w:firstLine="709"/>
        <w:jc w:val="both"/>
        <w:rPr>
          <w:color w:val="000000"/>
          <w:sz w:val="24"/>
          <w:szCs w:val="24"/>
        </w:rPr>
      </w:pPr>
    </w:p>
    <w:sectPr w:rsidR="00FA5C55" w:rsidRPr="00793E1B"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2E9" w:rsidRDefault="002F72E9" w:rsidP="00160BC1">
      <w:r>
        <w:separator/>
      </w:r>
    </w:p>
  </w:endnote>
  <w:endnote w:type="continuationSeparator" w:id="0">
    <w:p w:rsidR="002F72E9" w:rsidRDefault="002F72E9"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2E9" w:rsidRDefault="002F72E9" w:rsidP="00160BC1">
      <w:r>
        <w:separator/>
      </w:r>
    </w:p>
  </w:footnote>
  <w:footnote w:type="continuationSeparator" w:id="0">
    <w:p w:rsidR="002F72E9" w:rsidRDefault="002F72E9"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22"/>
    <w:lvl w:ilvl="0">
      <w:start w:val="1"/>
      <w:numFmt w:val="bullet"/>
      <w:lvlText w:val="-"/>
      <w:lvlJc w:val="left"/>
      <w:pPr>
        <w:tabs>
          <w:tab w:val="num" w:pos="340"/>
        </w:tabs>
        <w:ind w:left="340" w:hanging="340"/>
      </w:pPr>
      <w:rPr>
        <w:rFonts w:ascii="Courier New" w:hAnsi="Courier New"/>
      </w:rPr>
    </w:lvl>
  </w:abstractNum>
  <w:abstractNum w:abstractNumId="1" w15:restartNumberingAfterBreak="0">
    <w:nsid w:val="0000000A"/>
    <w:multiLevelType w:val="singleLevel"/>
    <w:tmpl w:val="0000000A"/>
    <w:name w:val="WW8Num29"/>
    <w:lvl w:ilvl="0">
      <w:start w:val="1"/>
      <w:numFmt w:val="bullet"/>
      <w:lvlText w:val="-"/>
      <w:lvlJc w:val="left"/>
      <w:pPr>
        <w:tabs>
          <w:tab w:val="num" w:pos="340"/>
        </w:tabs>
        <w:ind w:left="340" w:hanging="340"/>
      </w:pPr>
      <w:rPr>
        <w:rFonts w:ascii="Courier New" w:hAnsi="Courier New"/>
      </w:rPr>
    </w:lvl>
  </w:abstractNum>
  <w:abstractNum w:abstractNumId="2" w15:restartNumberingAfterBreak="0">
    <w:nsid w:val="0000000B"/>
    <w:multiLevelType w:val="singleLevel"/>
    <w:tmpl w:val="0000000B"/>
    <w:name w:val="WW8Num33"/>
    <w:lvl w:ilvl="0">
      <w:start w:val="1"/>
      <w:numFmt w:val="bullet"/>
      <w:lvlText w:val="-"/>
      <w:lvlJc w:val="left"/>
      <w:pPr>
        <w:tabs>
          <w:tab w:val="num" w:pos="340"/>
        </w:tabs>
        <w:ind w:left="340" w:hanging="340"/>
      </w:pPr>
      <w:rPr>
        <w:rFonts w:ascii="Courier New" w:hAnsi="Courier New"/>
      </w:rPr>
    </w:lvl>
  </w:abstractNum>
  <w:abstractNum w:abstractNumId="3" w15:restartNumberingAfterBreak="0">
    <w:nsid w:val="0000000D"/>
    <w:multiLevelType w:val="singleLevel"/>
    <w:tmpl w:val="A11084AE"/>
    <w:name w:val="WW8Num13"/>
    <w:lvl w:ilvl="0">
      <w:start w:val="1"/>
      <w:numFmt w:val="bullet"/>
      <w:lvlText w:val=""/>
      <w:lvlJc w:val="left"/>
      <w:pPr>
        <w:tabs>
          <w:tab w:val="num" w:pos="794"/>
        </w:tabs>
        <w:ind w:left="794" w:hanging="340"/>
      </w:pPr>
      <w:rPr>
        <w:rFonts w:ascii="Symbol" w:hAnsi="Symbol"/>
        <w:color w:val="auto"/>
      </w:rPr>
    </w:lvl>
  </w:abstractNum>
  <w:abstractNum w:abstractNumId="4" w15:restartNumberingAfterBreak="0">
    <w:nsid w:val="00000017"/>
    <w:multiLevelType w:val="singleLevel"/>
    <w:tmpl w:val="00000017"/>
    <w:name w:val="WW8Num23"/>
    <w:lvl w:ilvl="0">
      <w:start w:val="1"/>
      <w:numFmt w:val="bullet"/>
      <w:lvlText w:val=""/>
      <w:lvlJc w:val="left"/>
      <w:pPr>
        <w:tabs>
          <w:tab w:val="num" w:pos="794"/>
        </w:tabs>
        <w:ind w:left="794" w:hanging="340"/>
      </w:pPr>
      <w:rPr>
        <w:rFonts w:ascii="Symbol" w:hAnsi="Symbol"/>
      </w:rPr>
    </w:lvl>
  </w:abstractNum>
  <w:abstractNum w:abstractNumId="5" w15:restartNumberingAfterBreak="0">
    <w:nsid w:val="00000038"/>
    <w:multiLevelType w:val="singleLevel"/>
    <w:tmpl w:val="00000038"/>
    <w:name w:val="WW8Num56"/>
    <w:lvl w:ilvl="0">
      <w:start w:val="1"/>
      <w:numFmt w:val="bullet"/>
      <w:lvlText w:val=""/>
      <w:lvlJc w:val="left"/>
      <w:pPr>
        <w:tabs>
          <w:tab w:val="num" w:pos="794"/>
        </w:tabs>
        <w:ind w:left="794" w:hanging="340"/>
      </w:pPr>
      <w:rPr>
        <w:rFonts w:ascii="Symbol" w:hAnsi="Symbol"/>
      </w:rPr>
    </w:lvl>
  </w:abstractNum>
  <w:abstractNum w:abstractNumId="6" w15:restartNumberingAfterBreak="0">
    <w:nsid w:val="0C12377F"/>
    <w:multiLevelType w:val="hybridMultilevel"/>
    <w:tmpl w:val="6B74B6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A6279C"/>
    <w:multiLevelType w:val="hybridMultilevel"/>
    <w:tmpl w:val="5E622F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FE4290"/>
    <w:multiLevelType w:val="hybridMultilevel"/>
    <w:tmpl w:val="B1521582"/>
    <w:lvl w:ilvl="0" w:tplc="E3F0100E">
      <w:start w:val="1"/>
      <w:numFmt w:val="decimal"/>
      <w:lvlText w:val="%1."/>
      <w:lvlJc w:val="left"/>
      <w:pPr>
        <w:ind w:left="1485"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BEF4F47"/>
    <w:multiLevelType w:val="hybridMultilevel"/>
    <w:tmpl w:val="3E5EEB2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DC1362C"/>
    <w:multiLevelType w:val="hybridMultilevel"/>
    <w:tmpl w:val="949248D6"/>
    <w:lvl w:ilvl="0" w:tplc="A184C1A4">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28F791F"/>
    <w:multiLevelType w:val="hybridMultilevel"/>
    <w:tmpl w:val="F348D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8950580"/>
    <w:multiLevelType w:val="hybridMultilevel"/>
    <w:tmpl w:val="6338BD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BF0375"/>
    <w:multiLevelType w:val="hybridMultilevel"/>
    <w:tmpl w:val="E2160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C7510"/>
    <w:multiLevelType w:val="hybridMultilevel"/>
    <w:tmpl w:val="61D4748C"/>
    <w:lvl w:ilvl="0" w:tplc="9B26B08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94D067C"/>
    <w:multiLevelType w:val="hybridMultilevel"/>
    <w:tmpl w:val="E318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340D5"/>
    <w:multiLevelType w:val="hybridMultilevel"/>
    <w:tmpl w:val="F378CAC0"/>
    <w:lvl w:ilvl="0" w:tplc="C5700EA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43B5EF7"/>
    <w:multiLevelType w:val="hybridMultilevel"/>
    <w:tmpl w:val="5E625084"/>
    <w:lvl w:ilvl="0" w:tplc="3314DFE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508103B"/>
    <w:multiLevelType w:val="hybridMultilevel"/>
    <w:tmpl w:val="7F80E2DC"/>
    <w:lvl w:ilvl="0" w:tplc="C1042924">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15:restartNumberingAfterBreak="0">
    <w:nsid w:val="46B37D92"/>
    <w:multiLevelType w:val="hybridMultilevel"/>
    <w:tmpl w:val="3D869282"/>
    <w:lvl w:ilvl="0" w:tplc="6F4ACA44">
      <w:start w:val="1"/>
      <w:numFmt w:val="decimal"/>
      <w:lvlText w:val="%1."/>
      <w:lvlJc w:val="left"/>
      <w:pPr>
        <w:ind w:left="1485"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83E2FB8"/>
    <w:multiLevelType w:val="hybridMultilevel"/>
    <w:tmpl w:val="AF0855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 w15:restartNumberingAfterBreak="0">
    <w:nsid w:val="4AA611E4"/>
    <w:multiLevelType w:val="hybridMultilevel"/>
    <w:tmpl w:val="21A2CEB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4087360"/>
    <w:multiLevelType w:val="hybridMultilevel"/>
    <w:tmpl w:val="115AF0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D1F36F8"/>
    <w:multiLevelType w:val="hybridMultilevel"/>
    <w:tmpl w:val="02B66B9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F1D2B05"/>
    <w:multiLevelType w:val="hybridMultilevel"/>
    <w:tmpl w:val="55204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3054CB"/>
    <w:multiLevelType w:val="hybridMultilevel"/>
    <w:tmpl w:val="9266EFBC"/>
    <w:lvl w:ilvl="0" w:tplc="80B88054">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A61530A"/>
    <w:multiLevelType w:val="hybridMultilevel"/>
    <w:tmpl w:val="02ACFF4E"/>
    <w:lvl w:ilvl="0" w:tplc="04604908">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6B0A2A8D"/>
    <w:multiLevelType w:val="hybridMultilevel"/>
    <w:tmpl w:val="949248D6"/>
    <w:lvl w:ilvl="0" w:tplc="A184C1A4">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FA56DE9"/>
    <w:multiLevelType w:val="hybridMultilevel"/>
    <w:tmpl w:val="7E5CFAAC"/>
    <w:lvl w:ilvl="0" w:tplc="3304AF5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3472B5A"/>
    <w:multiLevelType w:val="hybridMultilevel"/>
    <w:tmpl w:val="95764F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BB06BB1"/>
    <w:multiLevelType w:val="hybridMultilevel"/>
    <w:tmpl w:val="01CE9A60"/>
    <w:lvl w:ilvl="0" w:tplc="041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C940A04"/>
    <w:multiLevelType w:val="hybridMultilevel"/>
    <w:tmpl w:val="3BB6287E"/>
    <w:lvl w:ilvl="0" w:tplc="4DE019D4">
      <w:start w:val="1"/>
      <w:numFmt w:val="decimal"/>
      <w:lvlText w:val="%1."/>
      <w:lvlJc w:val="left"/>
      <w:pPr>
        <w:tabs>
          <w:tab w:val="num" w:pos="362"/>
        </w:tabs>
        <w:ind w:left="362" w:hanging="360"/>
      </w:pPr>
      <w:rPr>
        <w:rFonts w:ascii="Calibri" w:hAnsi="Calibri"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15"/>
  </w:num>
  <w:num w:numId="3">
    <w:abstractNumId w:val="14"/>
  </w:num>
  <w:num w:numId="4">
    <w:abstractNumId w:val="1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3"/>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7"/>
  </w:num>
  <w:num w:numId="32">
    <w:abstractNumId w:val="3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6"/>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C7E"/>
    <w:rsid w:val="00011E3D"/>
    <w:rsid w:val="0002039D"/>
    <w:rsid w:val="00023A00"/>
    <w:rsid w:val="000279C8"/>
    <w:rsid w:val="00027D2C"/>
    <w:rsid w:val="00027D3F"/>
    <w:rsid w:val="00027E5B"/>
    <w:rsid w:val="0003528F"/>
    <w:rsid w:val="00037461"/>
    <w:rsid w:val="00040D5F"/>
    <w:rsid w:val="0004400B"/>
    <w:rsid w:val="00051AEE"/>
    <w:rsid w:val="00060A01"/>
    <w:rsid w:val="00064AA9"/>
    <w:rsid w:val="000835F5"/>
    <w:rsid w:val="0008727A"/>
    <w:rsid w:val="000875BF"/>
    <w:rsid w:val="000911D1"/>
    <w:rsid w:val="00094E44"/>
    <w:rsid w:val="000A4FAC"/>
    <w:rsid w:val="000B130E"/>
    <w:rsid w:val="000B1331"/>
    <w:rsid w:val="000B7795"/>
    <w:rsid w:val="000C2FCA"/>
    <w:rsid w:val="000C4546"/>
    <w:rsid w:val="000D07C6"/>
    <w:rsid w:val="000D28D7"/>
    <w:rsid w:val="000D4429"/>
    <w:rsid w:val="000D6DE5"/>
    <w:rsid w:val="000E37E9"/>
    <w:rsid w:val="000F152E"/>
    <w:rsid w:val="000F22F5"/>
    <w:rsid w:val="000F69B1"/>
    <w:rsid w:val="000F69C9"/>
    <w:rsid w:val="000F7E51"/>
    <w:rsid w:val="00102E02"/>
    <w:rsid w:val="00114770"/>
    <w:rsid w:val="001165D0"/>
    <w:rsid w:val="001166B7"/>
    <w:rsid w:val="001167A8"/>
    <w:rsid w:val="00127108"/>
    <w:rsid w:val="00127DEA"/>
    <w:rsid w:val="001312B2"/>
    <w:rsid w:val="00131CDA"/>
    <w:rsid w:val="00132F57"/>
    <w:rsid w:val="00135938"/>
    <w:rsid w:val="001378B1"/>
    <w:rsid w:val="00145E3C"/>
    <w:rsid w:val="0015639D"/>
    <w:rsid w:val="00160BC1"/>
    <w:rsid w:val="00161C70"/>
    <w:rsid w:val="00170661"/>
    <w:rsid w:val="001716A9"/>
    <w:rsid w:val="00174539"/>
    <w:rsid w:val="00181AAB"/>
    <w:rsid w:val="00184F65"/>
    <w:rsid w:val="001871AA"/>
    <w:rsid w:val="00197B23"/>
    <w:rsid w:val="001A34E7"/>
    <w:rsid w:val="001A6533"/>
    <w:rsid w:val="001B0CF5"/>
    <w:rsid w:val="001C03DB"/>
    <w:rsid w:val="001C2672"/>
    <w:rsid w:val="001C4FED"/>
    <w:rsid w:val="001C6305"/>
    <w:rsid w:val="001F11DE"/>
    <w:rsid w:val="00207E2E"/>
    <w:rsid w:val="00207FB7"/>
    <w:rsid w:val="00211C1B"/>
    <w:rsid w:val="00220670"/>
    <w:rsid w:val="00234629"/>
    <w:rsid w:val="00240A81"/>
    <w:rsid w:val="00245199"/>
    <w:rsid w:val="002657BC"/>
    <w:rsid w:val="00276128"/>
    <w:rsid w:val="0027733F"/>
    <w:rsid w:val="002823D3"/>
    <w:rsid w:val="00282BCD"/>
    <w:rsid w:val="00291D05"/>
    <w:rsid w:val="002933E5"/>
    <w:rsid w:val="002A0D1B"/>
    <w:rsid w:val="002B5AB9"/>
    <w:rsid w:val="002B6C87"/>
    <w:rsid w:val="002B734E"/>
    <w:rsid w:val="002C0F56"/>
    <w:rsid w:val="002C2EAE"/>
    <w:rsid w:val="002C3F08"/>
    <w:rsid w:val="002C7582"/>
    <w:rsid w:val="002D6AC0"/>
    <w:rsid w:val="002E4CB7"/>
    <w:rsid w:val="002E6AB5"/>
    <w:rsid w:val="002F50E2"/>
    <w:rsid w:val="002F72E9"/>
    <w:rsid w:val="00304E75"/>
    <w:rsid w:val="00315AB7"/>
    <w:rsid w:val="0032166A"/>
    <w:rsid w:val="00322808"/>
    <w:rsid w:val="0032502B"/>
    <w:rsid w:val="00330957"/>
    <w:rsid w:val="0033546E"/>
    <w:rsid w:val="00343484"/>
    <w:rsid w:val="00354733"/>
    <w:rsid w:val="00355C7E"/>
    <w:rsid w:val="00356A5F"/>
    <w:rsid w:val="003618C2"/>
    <w:rsid w:val="00363097"/>
    <w:rsid w:val="00365758"/>
    <w:rsid w:val="003668E3"/>
    <w:rsid w:val="003763C1"/>
    <w:rsid w:val="003905C9"/>
    <w:rsid w:val="003906E0"/>
    <w:rsid w:val="00390B62"/>
    <w:rsid w:val="003A3494"/>
    <w:rsid w:val="003A46B1"/>
    <w:rsid w:val="003A577F"/>
    <w:rsid w:val="003A57B5"/>
    <w:rsid w:val="003A6FB0"/>
    <w:rsid w:val="003A71E4"/>
    <w:rsid w:val="003B7F71"/>
    <w:rsid w:val="003E1C77"/>
    <w:rsid w:val="003E3040"/>
    <w:rsid w:val="003E3A7F"/>
    <w:rsid w:val="003F3B2A"/>
    <w:rsid w:val="00400491"/>
    <w:rsid w:val="004033EA"/>
    <w:rsid w:val="00407242"/>
    <w:rsid w:val="00407404"/>
    <w:rsid w:val="004110F5"/>
    <w:rsid w:val="004204A2"/>
    <w:rsid w:val="00420E03"/>
    <w:rsid w:val="00425D3E"/>
    <w:rsid w:val="00426A4B"/>
    <w:rsid w:val="00435249"/>
    <w:rsid w:val="004472A8"/>
    <w:rsid w:val="00462A87"/>
    <w:rsid w:val="0046365B"/>
    <w:rsid w:val="004703C2"/>
    <w:rsid w:val="0047224A"/>
    <w:rsid w:val="00473716"/>
    <w:rsid w:val="0047572F"/>
    <w:rsid w:val="0047633A"/>
    <w:rsid w:val="0048300E"/>
    <w:rsid w:val="0049217A"/>
    <w:rsid w:val="004A2586"/>
    <w:rsid w:val="004A2C0D"/>
    <w:rsid w:val="004A2E62"/>
    <w:rsid w:val="004A4672"/>
    <w:rsid w:val="004A68C9"/>
    <w:rsid w:val="004B6AE1"/>
    <w:rsid w:val="004C04BD"/>
    <w:rsid w:val="004C5815"/>
    <w:rsid w:val="004C6DB3"/>
    <w:rsid w:val="004E0C3F"/>
    <w:rsid w:val="004E1C0F"/>
    <w:rsid w:val="004E3D82"/>
    <w:rsid w:val="004E40FE"/>
    <w:rsid w:val="004E4CD6"/>
    <w:rsid w:val="004E4DB2"/>
    <w:rsid w:val="004E62F1"/>
    <w:rsid w:val="004E753A"/>
    <w:rsid w:val="004F3C72"/>
    <w:rsid w:val="005006F3"/>
    <w:rsid w:val="00516F43"/>
    <w:rsid w:val="005362E6"/>
    <w:rsid w:val="00537A62"/>
    <w:rsid w:val="00540F31"/>
    <w:rsid w:val="005438F2"/>
    <w:rsid w:val="00544133"/>
    <w:rsid w:val="00565480"/>
    <w:rsid w:val="005669CB"/>
    <w:rsid w:val="00572F9F"/>
    <w:rsid w:val="005816EA"/>
    <w:rsid w:val="00582969"/>
    <w:rsid w:val="00583C2E"/>
    <w:rsid w:val="00584FE8"/>
    <w:rsid w:val="00586FAD"/>
    <w:rsid w:val="005915BA"/>
    <w:rsid w:val="00591B36"/>
    <w:rsid w:val="005A28FC"/>
    <w:rsid w:val="005A3035"/>
    <w:rsid w:val="005B47CE"/>
    <w:rsid w:val="005C13E4"/>
    <w:rsid w:val="005C20F0"/>
    <w:rsid w:val="005C3AEB"/>
    <w:rsid w:val="005C3E07"/>
    <w:rsid w:val="005C7567"/>
    <w:rsid w:val="005D206B"/>
    <w:rsid w:val="005F1AB7"/>
    <w:rsid w:val="005F2349"/>
    <w:rsid w:val="005F2789"/>
    <w:rsid w:val="005F7BF2"/>
    <w:rsid w:val="006044B4"/>
    <w:rsid w:val="00607E17"/>
    <w:rsid w:val="0061068A"/>
    <w:rsid w:val="006118F6"/>
    <w:rsid w:val="00614BB5"/>
    <w:rsid w:val="00624E28"/>
    <w:rsid w:val="00625BE1"/>
    <w:rsid w:val="00633D34"/>
    <w:rsid w:val="00634B88"/>
    <w:rsid w:val="00642A2F"/>
    <w:rsid w:val="00642C6D"/>
    <w:rsid w:val="006439F4"/>
    <w:rsid w:val="00647978"/>
    <w:rsid w:val="00653217"/>
    <w:rsid w:val="0065606F"/>
    <w:rsid w:val="00656AC4"/>
    <w:rsid w:val="00660313"/>
    <w:rsid w:val="006608A3"/>
    <w:rsid w:val="00660FFD"/>
    <w:rsid w:val="00676914"/>
    <w:rsid w:val="00681553"/>
    <w:rsid w:val="00681F24"/>
    <w:rsid w:val="00687B3A"/>
    <w:rsid w:val="00692DD7"/>
    <w:rsid w:val="00694DC3"/>
    <w:rsid w:val="006A2EDC"/>
    <w:rsid w:val="006B0CA3"/>
    <w:rsid w:val="006D108C"/>
    <w:rsid w:val="006D15B6"/>
    <w:rsid w:val="006D2DD3"/>
    <w:rsid w:val="006D320A"/>
    <w:rsid w:val="006D6805"/>
    <w:rsid w:val="006E328A"/>
    <w:rsid w:val="006E335B"/>
    <w:rsid w:val="006E5C19"/>
    <w:rsid w:val="00701949"/>
    <w:rsid w:val="00704ADC"/>
    <w:rsid w:val="00705814"/>
    <w:rsid w:val="0070591C"/>
    <w:rsid w:val="00705FB5"/>
    <w:rsid w:val="007066B1"/>
    <w:rsid w:val="00707657"/>
    <w:rsid w:val="00713D44"/>
    <w:rsid w:val="007327FE"/>
    <w:rsid w:val="00732B36"/>
    <w:rsid w:val="007375C6"/>
    <w:rsid w:val="00737BF5"/>
    <w:rsid w:val="007512C7"/>
    <w:rsid w:val="00752936"/>
    <w:rsid w:val="00755CDC"/>
    <w:rsid w:val="0076201E"/>
    <w:rsid w:val="007623ED"/>
    <w:rsid w:val="00764497"/>
    <w:rsid w:val="007751FE"/>
    <w:rsid w:val="007776A0"/>
    <w:rsid w:val="00777B09"/>
    <w:rsid w:val="00781ADF"/>
    <w:rsid w:val="00783D3E"/>
    <w:rsid w:val="00785842"/>
    <w:rsid w:val="007865CB"/>
    <w:rsid w:val="00793E1B"/>
    <w:rsid w:val="00793F01"/>
    <w:rsid w:val="007A5EE5"/>
    <w:rsid w:val="007A7E7B"/>
    <w:rsid w:val="007B2F12"/>
    <w:rsid w:val="007C277B"/>
    <w:rsid w:val="007D5CC1"/>
    <w:rsid w:val="007E10C6"/>
    <w:rsid w:val="007F098D"/>
    <w:rsid w:val="007F35F0"/>
    <w:rsid w:val="007F4B97"/>
    <w:rsid w:val="007F6FB9"/>
    <w:rsid w:val="007F7A4D"/>
    <w:rsid w:val="00801B83"/>
    <w:rsid w:val="0080357D"/>
    <w:rsid w:val="008163F1"/>
    <w:rsid w:val="00820D1B"/>
    <w:rsid w:val="00823333"/>
    <w:rsid w:val="00823E5A"/>
    <w:rsid w:val="008423FF"/>
    <w:rsid w:val="00846D75"/>
    <w:rsid w:val="00852E8E"/>
    <w:rsid w:val="008552CB"/>
    <w:rsid w:val="00857FC8"/>
    <w:rsid w:val="0086651C"/>
    <w:rsid w:val="00875896"/>
    <w:rsid w:val="008816FF"/>
    <w:rsid w:val="0088272E"/>
    <w:rsid w:val="00893420"/>
    <w:rsid w:val="008A0035"/>
    <w:rsid w:val="008B6331"/>
    <w:rsid w:val="008B789E"/>
    <w:rsid w:val="008D7879"/>
    <w:rsid w:val="008E3C4D"/>
    <w:rsid w:val="008E5E59"/>
    <w:rsid w:val="00920199"/>
    <w:rsid w:val="00921868"/>
    <w:rsid w:val="00934DBE"/>
    <w:rsid w:val="00941875"/>
    <w:rsid w:val="00951F6B"/>
    <w:rsid w:val="009528CA"/>
    <w:rsid w:val="00954E45"/>
    <w:rsid w:val="00955A08"/>
    <w:rsid w:val="00957E66"/>
    <w:rsid w:val="00965998"/>
    <w:rsid w:val="0097577D"/>
    <w:rsid w:val="009823C9"/>
    <w:rsid w:val="00992888"/>
    <w:rsid w:val="009B1BD4"/>
    <w:rsid w:val="009B3196"/>
    <w:rsid w:val="009C33D9"/>
    <w:rsid w:val="009D4005"/>
    <w:rsid w:val="009E09C6"/>
    <w:rsid w:val="009E35D2"/>
    <w:rsid w:val="009E4ACA"/>
    <w:rsid w:val="009E5DCB"/>
    <w:rsid w:val="009F155C"/>
    <w:rsid w:val="009F4070"/>
    <w:rsid w:val="009F5169"/>
    <w:rsid w:val="009F66A6"/>
    <w:rsid w:val="00A132FB"/>
    <w:rsid w:val="00A14250"/>
    <w:rsid w:val="00A2116D"/>
    <w:rsid w:val="00A26B73"/>
    <w:rsid w:val="00A275E4"/>
    <w:rsid w:val="00A32A5F"/>
    <w:rsid w:val="00A44F9E"/>
    <w:rsid w:val="00A52846"/>
    <w:rsid w:val="00A5652A"/>
    <w:rsid w:val="00A567CD"/>
    <w:rsid w:val="00A600C4"/>
    <w:rsid w:val="00A63D90"/>
    <w:rsid w:val="00A663F2"/>
    <w:rsid w:val="00A742AD"/>
    <w:rsid w:val="00A75675"/>
    <w:rsid w:val="00A76E53"/>
    <w:rsid w:val="00A86303"/>
    <w:rsid w:val="00A9265C"/>
    <w:rsid w:val="00A9607B"/>
    <w:rsid w:val="00A96C48"/>
    <w:rsid w:val="00AA2A29"/>
    <w:rsid w:val="00AA7B06"/>
    <w:rsid w:val="00AB2091"/>
    <w:rsid w:val="00AB2CF1"/>
    <w:rsid w:val="00AB6CE8"/>
    <w:rsid w:val="00AC0290"/>
    <w:rsid w:val="00AD0669"/>
    <w:rsid w:val="00AD208A"/>
    <w:rsid w:val="00AD4A3C"/>
    <w:rsid w:val="00AE3177"/>
    <w:rsid w:val="00AF5151"/>
    <w:rsid w:val="00AF53EB"/>
    <w:rsid w:val="00AF61EB"/>
    <w:rsid w:val="00B05B20"/>
    <w:rsid w:val="00B17EB4"/>
    <w:rsid w:val="00B239C6"/>
    <w:rsid w:val="00B31282"/>
    <w:rsid w:val="00B35772"/>
    <w:rsid w:val="00B50C44"/>
    <w:rsid w:val="00B5209B"/>
    <w:rsid w:val="00B542D4"/>
    <w:rsid w:val="00B54421"/>
    <w:rsid w:val="00B642B8"/>
    <w:rsid w:val="00B67A31"/>
    <w:rsid w:val="00B75ED6"/>
    <w:rsid w:val="00B817E2"/>
    <w:rsid w:val="00B81F17"/>
    <w:rsid w:val="00B951C8"/>
    <w:rsid w:val="00BB6C9A"/>
    <w:rsid w:val="00BB70FB"/>
    <w:rsid w:val="00BC075E"/>
    <w:rsid w:val="00BE023D"/>
    <w:rsid w:val="00BF22FC"/>
    <w:rsid w:val="00C07D8E"/>
    <w:rsid w:val="00C1245E"/>
    <w:rsid w:val="00C13F1E"/>
    <w:rsid w:val="00C2108E"/>
    <w:rsid w:val="00C228C5"/>
    <w:rsid w:val="00C24EA8"/>
    <w:rsid w:val="00C26026"/>
    <w:rsid w:val="00C2747F"/>
    <w:rsid w:val="00C32AD1"/>
    <w:rsid w:val="00C33468"/>
    <w:rsid w:val="00C3475E"/>
    <w:rsid w:val="00C40C06"/>
    <w:rsid w:val="00C4367A"/>
    <w:rsid w:val="00C443EB"/>
    <w:rsid w:val="00C55E91"/>
    <w:rsid w:val="00C56517"/>
    <w:rsid w:val="00C70CA1"/>
    <w:rsid w:val="00C72971"/>
    <w:rsid w:val="00C72A76"/>
    <w:rsid w:val="00C740AC"/>
    <w:rsid w:val="00C90A7A"/>
    <w:rsid w:val="00C935D3"/>
    <w:rsid w:val="00C93D00"/>
    <w:rsid w:val="00C93F61"/>
    <w:rsid w:val="00C94464"/>
    <w:rsid w:val="00C953C9"/>
    <w:rsid w:val="00CA401A"/>
    <w:rsid w:val="00CB27ED"/>
    <w:rsid w:val="00CB61D6"/>
    <w:rsid w:val="00CC0251"/>
    <w:rsid w:val="00CC02A4"/>
    <w:rsid w:val="00CC4A96"/>
    <w:rsid w:val="00CC6C71"/>
    <w:rsid w:val="00CD043F"/>
    <w:rsid w:val="00CD390E"/>
    <w:rsid w:val="00CD71C4"/>
    <w:rsid w:val="00CD73CC"/>
    <w:rsid w:val="00CE6C4B"/>
    <w:rsid w:val="00CF12C6"/>
    <w:rsid w:val="00CF2B2F"/>
    <w:rsid w:val="00CF6292"/>
    <w:rsid w:val="00CF6B12"/>
    <w:rsid w:val="00D0002F"/>
    <w:rsid w:val="00D02EB8"/>
    <w:rsid w:val="00D0479B"/>
    <w:rsid w:val="00D05E31"/>
    <w:rsid w:val="00D152E4"/>
    <w:rsid w:val="00D1753D"/>
    <w:rsid w:val="00D23EFA"/>
    <w:rsid w:val="00D34B66"/>
    <w:rsid w:val="00D36E3D"/>
    <w:rsid w:val="00D40370"/>
    <w:rsid w:val="00D63339"/>
    <w:rsid w:val="00D761E8"/>
    <w:rsid w:val="00D778C9"/>
    <w:rsid w:val="00D83177"/>
    <w:rsid w:val="00D8506D"/>
    <w:rsid w:val="00D90307"/>
    <w:rsid w:val="00D91204"/>
    <w:rsid w:val="00D957E3"/>
    <w:rsid w:val="00D97830"/>
    <w:rsid w:val="00DA3FFC"/>
    <w:rsid w:val="00DA489D"/>
    <w:rsid w:val="00DA48D3"/>
    <w:rsid w:val="00DA72BA"/>
    <w:rsid w:val="00DB08E2"/>
    <w:rsid w:val="00DB0A35"/>
    <w:rsid w:val="00DB228F"/>
    <w:rsid w:val="00DB7107"/>
    <w:rsid w:val="00DC657A"/>
    <w:rsid w:val="00DC6660"/>
    <w:rsid w:val="00DC79C8"/>
    <w:rsid w:val="00DD03B9"/>
    <w:rsid w:val="00DD6EB4"/>
    <w:rsid w:val="00DE38F3"/>
    <w:rsid w:val="00DF1076"/>
    <w:rsid w:val="00DF26AA"/>
    <w:rsid w:val="00DF7ED6"/>
    <w:rsid w:val="00E01560"/>
    <w:rsid w:val="00E02CDE"/>
    <w:rsid w:val="00E0654D"/>
    <w:rsid w:val="00E11452"/>
    <w:rsid w:val="00E17D91"/>
    <w:rsid w:val="00E22F24"/>
    <w:rsid w:val="00E23656"/>
    <w:rsid w:val="00E27B8B"/>
    <w:rsid w:val="00E4046E"/>
    <w:rsid w:val="00E42AED"/>
    <w:rsid w:val="00E4451A"/>
    <w:rsid w:val="00E72419"/>
    <w:rsid w:val="00E72975"/>
    <w:rsid w:val="00E7465A"/>
    <w:rsid w:val="00E75140"/>
    <w:rsid w:val="00E77545"/>
    <w:rsid w:val="00E87AD6"/>
    <w:rsid w:val="00E9119D"/>
    <w:rsid w:val="00E92238"/>
    <w:rsid w:val="00EA206F"/>
    <w:rsid w:val="00EA3690"/>
    <w:rsid w:val="00EC1934"/>
    <w:rsid w:val="00ED28E4"/>
    <w:rsid w:val="00ED789C"/>
    <w:rsid w:val="00EE0CF7"/>
    <w:rsid w:val="00EE165B"/>
    <w:rsid w:val="00EE4D57"/>
    <w:rsid w:val="00EE60B1"/>
    <w:rsid w:val="00EE7FB4"/>
    <w:rsid w:val="00EF1A21"/>
    <w:rsid w:val="00F00B76"/>
    <w:rsid w:val="00F0515D"/>
    <w:rsid w:val="00F05415"/>
    <w:rsid w:val="00F06F17"/>
    <w:rsid w:val="00F21C54"/>
    <w:rsid w:val="00F226CA"/>
    <w:rsid w:val="00F239D1"/>
    <w:rsid w:val="00F322E1"/>
    <w:rsid w:val="00F342F7"/>
    <w:rsid w:val="00F40FEC"/>
    <w:rsid w:val="00F41E4B"/>
    <w:rsid w:val="00F42549"/>
    <w:rsid w:val="00F6188C"/>
    <w:rsid w:val="00F625A5"/>
    <w:rsid w:val="00F63ADF"/>
    <w:rsid w:val="00F63BBC"/>
    <w:rsid w:val="00F65687"/>
    <w:rsid w:val="00F72B13"/>
    <w:rsid w:val="00F8007A"/>
    <w:rsid w:val="00F803A3"/>
    <w:rsid w:val="00F96A96"/>
    <w:rsid w:val="00FA1BDD"/>
    <w:rsid w:val="00FA50D3"/>
    <w:rsid w:val="00FA5C55"/>
    <w:rsid w:val="00FB05DD"/>
    <w:rsid w:val="00FB0F98"/>
    <w:rsid w:val="00FB15A7"/>
    <w:rsid w:val="00FB17C9"/>
    <w:rsid w:val="00FB3DFD"/>
    <w:rsid w:val="00FC306B"/>
    <w:rsid w:val="00FD6763"/>
    <w:rsid w:val="00FE1F73"/>
    <w:rsid w:val="00FE556E"/>
    <w:rsid w:val="00FF2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5A3440B-1CB8-466A-8281-7B16E16A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E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F1A21"/>
    <w:pPr>
      <w:keepNext/>
      <w:spacing w:before="240" w:after="60"/>
      <w:outlineLvl w:val="1"/>
    </w:pPr>
    <w:rPr>
      <w:rFonts w:ascii="Cambria" w:hAnsi="Cambria"/>
      <w:b/>
      <w:bCs/>
      <w:i/>
      <w:iCs/>
      <w:sz w:val="28"/>
      <w:szCs w:val="28"/>
    </w:rPr>
  </w:style>
  <w:style w:type="paragraph" w:styleId="8">
    <w:name w:val="heading 8"/>
    <w:basedOn w:val="a"/>
    <w:next w:val="a"/>
    <w:link w:val="80"/>
    <w:uiPriority w:val="9"/>
    <w:semiHidden/>
    <w:unhideWhenUsed/>
    <w:qFormat/>
    <w:rsid w:val="00EF1A2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link w:val="a5"/>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7"/>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8">
    <w:name w:val="Hyperlink"/>
    <w:uiPriority w:val="99"/>
    <w:unhideWhenUsed/>
    <w:rsid w:val="00160BC1"/>
    <w:rPr>
      <w:color w:val="0000FF"/>
      <w:u w:val="single"/>
    </w:rPr>
  </w:style>
  <w:style w:type="paragraph" w:styleId="a7">
    <w:name w:val="Body Text"/>
    <w:basedOn w:val="a"/>
    <w:link w:val="a9"/>
    <w:uiPriority w:val="99"/>
    <w:unhideWhenUsed/>
    <w:rsid w:val="00160BC1"/>
    <w:pPr>
      <w:spacing w:after="120"/>
    </w:pPr>
  </w:style>
  <w:style w:type="character" w:customStyle="1" w:styleId="a9">
    <w:name w:val="Основной текст Знак"/>
    <w:link w:val="a7"/>
    <w:uiPriority w:val="99"/>
    <w:rsid w:val="00160BC1"/>
    <w:rPr>
      <w:rFonts w:ascii="Times New Roman" w:eastAsia="Times New Roman" w:hAnsi="Times New Roman" w:cs="Times New Roman"/>
      <w:sz w:val="20"/>
      <w:szCs w:val="20"/>
      <w:lang w:eastAsia="ru-RU"/>
    </w:rPr>
  </w:style>
  <w:style w:type="paragraph" w:styleId="aa">
    <w:name w:val="Normal (Web)"/>
    <w:basedOn w:val="a"/>
    <w:uiPriority w:val="99"/>
    <w:unhideWhenUsed/>
    <w:rsid w:val="00160BC1"/>
    <w:rPr>
      <w:sz w:val="24"/>
      <w:szCs w:val="24"/>
    </w:rPr>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753A"/>
    <w:rPr>
      <w:rFonts w:ascii="Tahoma" w:hAnsi="Tahoma" w:cs="Tahoma"/>
      <w:sz w:val="16"/>
      <w:szCs w:val="16"/>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
    <w:link w:val="af0"/>
    <w:uiPriority w:val="99"/>
    <w:unhideWhenUsed/>
    <w:rsid w:val="002933E5"/>
    <w:pPr>
      <w:tabs>
        <w:tab w:val="center" w:pos="4677"/>
        <w:tab w:val="right" w:pos="9355"/>
      </w:tabs>
    </w:p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2933E5"/>
    <w:pPr>
      <w:tabs>
        <w:tab w:val="center" w:pos="4677"/>
        <w:tab w:val="right" w:pos="9355"/>
      </w:tabs>
    </w:p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character" w:customStyle="1" w:styleId="20">
    <w:name w:val="Заголовок 2 Знак"/>
    <w:link w:val="2"/>
    <w:uiPriority w:val="9"/>
    <w:semiHidden/>
    <w:rsid w:val="00EF1A21"/>
    <w:rPr>
      <w:rFonts w:ascii="Cambria" w:eastAsia="Times New Roman" w:hAnsi="Cambria" w:cs="Times New Roman"/>
      <w:b/>
      <w:bCs/>
      <w:i/>
      <w:iCs/>
      <w:sz w:val="28"/>
      <w:szCs w:val="28"/>
    </w:rPr>
  </w:style>
  <w:style w:type="character" w:customStyle="1" w:styleId="80">
    <w:name w:val="Заголовок 8 Знак"/>
    <w:link w:val="8"/>
    <w:uiPriority w:val="9"/>
    <w:semiHidden/>
    <w:rsid w:val="00EF1A21"/>
    <w:rPr>
      <w:rFonts w:ascii="Calibri" w:eastAsia="Times New Roman" w:hAnsi="Calibri" w:cs="Times New Roman"/>
      <w:i/>
      <w:iCs/>
      <w:sz w:val="24"/>
      <w:szCs w:val="24"/>
    </w:rPr>
  </w:style>
  <w:style w:type="paragraph" w:styleId="22">
    <w:name w:val="Body Text 2"/>
    <w:basedOn w:val="a"/>
    <w:link w:val="23"/>
    <w:uiPriority w:val="99"/>
    <w:semiHidden/>
    <w:unhideWhenUsed/>
    <w:rsid w:val="00EF1A21"/>
    <w:pPr>
      <w:spacing w:after="120" w:line="480" w:lineRule="auto"/>
    </w:pPr>
  </w:style>
  <w:style w:type="character" w:customStyle="1" w:styleId="23">
    <w:name w:val="Основной текст 2 Знак"/>
    <w:link w:val="22"/>
    <w:uiPriority w:val="99"/>
    <w:semiHidden/>
    <w:rsid w:val="00EF1A21"/>
    <w:rPr>
      <w:rFonts w:ascii="Times New Roman" w:eastAsia="Times New Roman" w:hAnsi="Times New Roman"/>
    </w:rPr>
  </w:style>
  <w:style w:type="paragraph" w:styleId="30">
    <w:name w:val="Body Text 3"/>
    <w:basedOn w:val="a"/>
    <w:link w:val="31"/>
    <w:uiPriority w:val="99"/>
    <w:semiHidden/>
    <w:unhideWhenUsed/>
    <w:rsid w:val="00EF1A21"/>
    <w:pPr>
      <w:spacing w:after="120"/>
    </w:pPr>
    <w:rPr>
      <w:sz w:val="16"/>
      <w:szCs w:val="16"/>
    </w:rPr>
  </w:style>
  <w:style w:type="character" w:customStyle="1" w:styleId="31">
    <w:name w:val="Основной текст 3 Знак"/>
    <w:link w:val="30"/>
    <w:uiPriority w:val="99"/>
    <w:semiHidden/>
    <w:rsid w:val="00EF1A21"/>
    <w:rPr>
      <w:rFonts w:ascii="Times New Roman" w:eastAsia="Times New Roman" w:hAnsi="Times New Roman"/>
      <w:sz w:val="16"/>
      <w:szCs w:val="16"/>
    </w:rPr>
  </w:style>
  <w:style w:type="paragraph" w:styleId="af3">
    <w:name w:val="Title"/>
    <w:basedOn w:val="a"/>
    <w:link w:val="af4"/>
    <w:uiPriority w:val="99"/>
    <w:qFormat/>
    <w:rsid w:val="00EF1A21"/>
    <w:pPr>
      <w:widowControl/>
      <w:autoSpaceDE/>
      <w:autoSpaceDN/>
      <w:adjustRightInd/>
      <w:jc w:val="center"/>
    </w:pPr>
    <w:rPr>
      <w:b/>
      <w:sz w:val="28"/>
    </w:rPr>
  </w:style>
  <w:style w:type="character" w:customStyle="1" w:styleId="af4">
    <w:name w:val="Заголовок Знак"/>
    <w:link w:val="af3"/>
    <w:uiPriority w:val="99"/>
    <w:rsid w:val="00EF1A21"/>
    <w:rPr>
      <w:rFonts w:ascii="Times New Roman" w:eastAsia="Times New Roman" w:hAnsi="Times New Roman"/>
      <w:b/>
      <w:sz w:val="28"/>
    </w:rPr>
  </w:style>
  <w:style w:type="paragraph" w:styleId="32">
    <w:name w:val="Body Text Indent 3"/>
    <w:basedOn w:val="a"/>
    <w:link w:val="33"/>
    <w:uiPriority w:val="99"/>
    <w:semiHidden/>
    <w:unhideWhenUsed/>
    <w:rsid w:val="00EF1A21"/>
    <w:pPr>
      <w:widowControl/>
      <w:autoSpaceDE/>
      <w:autoSpaceDN/>
      <w:adjustRightInd/>
      <w:spacing w:after="120"/>
      <w:ind w:left="283"/>
    </w:pPr>
    <w:rPr>
      <w:sz w:val="16"/>
      <w:szCs w:val="16"/>
    </w:rPr>
  </w:style>
  <w:style w:type="character" w:customStyle="1" w:styleId="33">
    <w:name w:val="Основной текст с отступом 3 Знак"/>
    <w:link w:val="32"/>
    <w:uiPriority w:val="99"/>
    <w:semiHidden/>
    <w:rsid w:val="00EF1A21"/>
    <w:rPr>
      <w:rFonts w:ascii="Times New Roman" w:eastAsia="Times New Roman" w:hAnsi="Times New Roman"/>
      <w:sz w:val="16"/>
      <w:szCs w:val="16"/>
    </w:rPr>
  </w:style>
  <w:style w:type="paragraph" w:customStyle="1" w:styleId="310">
    <w:name w:val="Основной текст с отступом 31"/>
    <w:basedOn w:val="a"/>
    <w:rsid w:val="00343484"/>
    <w:pPr>
      <w:widowControl/>
      <w:suppressAutoHyphens/>
      <w:autoSpaceDE/>
      <w:autoSpaceDN/>
      <w:adjustRightInd/>
      <w:ind w:firstLine="567"/>
      <w:jc w:val="both"/>
    </w:pPr>
    <w:rPr>
      <w:sz w:val="24"/>
      <w:szCs w:val="24"/>
      <w:lang w:eastAsia="ar-SA"/>
    </w:rPr>
  </w:style>
  <w:style w:type="paragraph" w:styleId="af5">
    <w:name w:val="Plain Text"/>
    <w:basedOn w:val="a"/>
    <w:link w:val="af6"/>
    <w:uiPriority w:val="99"/>
    <w:semiHidden/>
    <w:unhideWhenUsed/>
    <w:rsid w:val="00D778C9"/>
    <w:pPr>
      <w:widowControl/>
      <w:autoSpaceDE/>
      <w:autoSpaceDN/>
      <w:adjustRightInd/>
    </w:pPr>
    <w:rPr>
      <w:rFonts w:ascii="Courier New" w:hAnsi="Courier New"/>
    </w:rPr>
  </w:style>
  <w:style w:type="character" w:customStyle="1" w:styleId="af6">
    <w:name w:val="Текст Знак"/>
    <w:link w:val="af5"/>
    <w:uiPriority w:val="99"/>
    <w:semiHidden/>
    <w:rsid w:val="00D778C9"/>
    <w:rPr>
      <w:rFonts w:ascii="Courier New" w:eastAsia="Times New Roman" w:hAnsi="Courier New"/>
    </w:rPr>
  </w:style>
  <w:style w:type="paragraph" w:customStyle="1" w:styleId="14">
    <w:name w:val="Обычный1"/>
    <w:rsid w:val="00D778C9"/>
    <w:pPr>
      <w:widowControl w:val="0"/>
      <w:suppressAutoHyphens/>
      <w:spacing w:line="300" w:lineRule="auto"/>
      <w:ind w:firstLine="34"/>
    </w:pPr>
    <w:rPr>
      <w:rFonts w:ascii="Times New Roman" w:eastAsia="Times New Roman" w:hAnsi="Times New Roman"/>
      <w:sz w:val="22"/>
      <w:lang w:eastAsia="ar-SA"/>
    </w:rPr>
  </w:style>
  <w:style w:type="character" w:styleId="af7">
    <w:name w:val="Strong"/>
    <w:uiPriority w:val="99"/>
    <w:qFormat/>
    <w:rsid w:val="00A5652A"/>
    <w:rPr>
      <w:rFonts w:ascii="Times New Roman" w:hAnsi="Times New Roman" w:cs="Times New Roman" w:hint="default"/>
      <w:b/>
      <w:bCs/>
    </w:rPr>
  </w:style>
  <w:style w:type="character" w:customStyle="1" w:styleId="FontStyle79">
    <w:name w:val="Font Style79"/>
    <w:rsid w:val="00681553"/>
    <w:rPr>
      <w:rFonts w:ascii="Times New Roman" w:hAnsi="Times New Roman" w:cs="Times New Roman" w:hint="default"/>
      <w:sz w:val="22"/>
      <w:szCs w:val="22"/>
    </w:rPr>
  </w:style>
  <w:style w:type="character" w:customStyle="1" w:styleId="FontStyle87">
    <w:name w:val="Font Style87"/>
    <w:rsid w:val="00681553"/>
    <w:rPr>
      <w:rFonts w:ascii="Times New Roman" w:hAnsi="Times New Roman" w:cs="Times New Roman" w:hint="default"/>
      <w:sz w:val="18"/>
      <w:szCs w:val="18"/>
    </w:rPr>
  </w:style>
  <w:style w:type="paragraph" w:customStyle="1" w:styleId="Style34">
    <w:name w:val="Style34"/>
    <w:basedOn w:val="a"/>
    <w:rsid w:val="00681553"/>
    <w:pPr>
      <w:spacing w:line="322" w:lineRule="exact"/>
    </w:pPr>
    <w:rPr>
      <w:sz w:val="24"/>
      <w:szCs w:val="24"/>
    </w:rPr>
  </w:style>
  <w:style w:type="character" w:customStyle="1" w:styleId="apple-converted-space">
    <w:name w:val="apple-converted-space"/>
    <w:uiPriority w:val="99"/>
    <w:rsid w:val="00BC075E"/>
    <w:rPr>
      <w:rFonts w:ascii="Times New Roman" w:hAnsi="Times New Roman" w:cs="Times New Roman" w:hint="default"/>
    </w:rPr>
  </w:style>
  <w:style w:type="paragraph" w:customStyle="1" w:styleId="ConsPlusNormal">
    <w:name w:val="ConsPlusNormal"/>
    <w:rsid w:val="007F35F0"/>
    <w:pPr>
      <w:widowControl w:val="0"/>
      <w:autoSpaceDE w:val="0"/>
      <w:autoSpaceDN w:val="0"/>
      <w:adjustRightInd w:val="0"/>
    </w:pPr>
    <w:rPr>
      <w:rFonts w:ascii="Arial" w:eastAsia="Times New Roman" w:hAnsi="Arial" w:cs="Arial"/>
    </w:rPr>
  </w:style>
  <w:style w:type="character" w:styleId="af8">
    <w:name w:val="FollowedHyperlink"/>
    <w:uiPriority w:val="99"/>
    <w:semiHidden/>
    <w:unhideWhenUsed/>
    <w:rsid w:val="0002039D"/>
    <w:rPr>
      <w:color w:val="800080"/>
      <w:u w:val="single"/>
    </w:rPr>
  </w:style>
  <w:style w:type="paragraph" w:customStyle="1" w:styleId="Default">
    <w:name w:val="Default"/>
    <w:uiPriority w:val="99"/>
    <w:rsid w:val="00634B88"/>
    <w:pPr>
      <w:autoSpaceDE w:val="0"/>
      <w:autoSpaceDN w:val="0"/>
      <w:adjustRightInd w:val="0"/>
    </w:pPr>
    <w:rPr>
      <w:rFonts w:ascii="Times New Roman" w:eastAsia="Times New Roman" w:hAnsi="Times New Roman"/>
      <w:color w:val="000000"/>
      <w:sz w:val="24"/>
      <w:szCs w:val="24"/>
    </w:rPr>
  </w:style>
  <w:style w:type="character" w:customStyle="1" w:styleId="a5">
    <w:name w:val="Абзац списка Знак"/>
    <w:link w:val="a4"/>
    <w:uiPriority w:val="34"/>
    <w:locked/>
    <w:rsid w:val="000D28D7"/>
    <w:rPr>
      <w:sz w:val="22"/>
      <w:szCs w:val="22"/>
      <w:lang w:eastAsia="en-US"/>
    </w:rPr>
  </w:style>
  <w:style w:type="paragraph" w:styleId="af9">
    <w:name w:val="List"/>
    <w:basedOn w:val="a"/>
    <w:semiHidden/>
    <w:unhideWhenUsed/>
    <w:rsid w:val="000D28D7"/>
    <w:pPr>
      <w:widowControl/>
      <w:autoSpaceDE/>
      <w:autoSpaceDN/>
      <w:adjustRightInd/>
      <w:ind w:left="283" w:hanging="283"/>
    </w:pPr>
    <w:rPr>
      <w:sz w:val="24"/>
      <w:szCs w:val="24"/>
      <w:lang w:eastAsia="ar-SA"/>
    </w:rPr>
  </w:style>
  <w:style w:type="character" w:customStyle="1" w:styleId="fontstyle01">
    <w:name w:val="fontstyle01"/>
    <w:basedOn w:val="a0"/>
    <w:rsid w:val="00C32AD1"/>
    <w:rPr>
      <w:rFonts w:ascii="Times New Roman" w:hAnsi="Times New Roman" w:cs="Times New Roman" w:hint="default"/>
      <w:b w:val="0"/>
      <w:bCs w:val="0"/>
      <w:i w:val="0"/>
      <w:iCs w:val="0"/>
      <w:color w:val="000000"/>
      <w:sz w:val="24"/>
      <w:szCs w:val="24"/>
    </w:rPr>
  </w:style>
  <w:style w:type="character" w:styleId="afa">
    <w:name w:val="Unresolved Mention"/>
    <w:basedOn w:val="a0"/>
    <w:uiPriority w:val="99"/>
    <w:semiHidden/>
    <w:unhideWhenUsed/>
    <w:rsid w:val="00B2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9">
      <w:bodyDiv w:val="1"/>
      <w:marLeft w:val="0"/>
      <w:marRight w:val="0"/>
      <w:marTop w:val="0"/>
      <w:marBottom w:val="0"/>
      <w:divBdr>
        <w:top w:val="none" w:sz="0" w:space="0" w:color="auto"/>
        <w:left w:val="none" w:sz="0" w:space="0" w:color="auto"/>
        <w:bottom w:val="none" w:sz="0" w:space="0" w:color="auto"/>
        <w:right w:val="none" w:sz="0" w:space="0" w:color="auto"/>
      </w:divBdr>
    </w:div>
    <w:div w:id="16270922">
      <w:bodyDiv w:val="1"/>
      <w:marLeft w:val="0"/>
      <w:marRight w:val="0"/>
      <w:marTop w:val="0"/>
      <w:marBottom w:val="0"/>
      <w:divBdr>
        <w:top w:val="none" w:sz="0" w:space="0" w:color="auto"/>
        <w:left w:val="none" w:sz="0" w:space="0" w:color="auto"/>
        <w:bottom w:val="none" w:sz="0" w:space="0" w:color="auto"/>
        <w:right w:val="none" w:sz="0" w:space="0" w:color="auto"/>
      </w:divBdr>
    </w:div>
    <w:div w:id="19744013">
      <w:bodyDiv w:val="1"/>
      <w:marLeft w:val="0"/>
      <w:marRight w:val="0"/>
      <w:marTop w:val="0"/>
      <w:marBottom w:val="0"/>
      <w:divBdr>
        <w:top w:val="none" w:sz="0" w:space="0" w:color="auto"/>
        <w:left w:val="none" w:sz="0" w:space="0" w:color="auto"/>
        <w:bottom w:val="none" w:sz="0" w:space="0" w:color="auto"/>
        <w:right w:val="none" w:sz="0" w:space="0" w:color="auto"/>
      </w:divBdr>
    </w:div>
    <w:div w:id="24215063">
      <w:bodyDiv w:val="1"/>
      <w:marLeft w:val="0"/>
      <w:marRight w:val="0"/>
      <w:marTop w:val="0"/>
      <w:marBottom w:val="0"/>
      <w:divBdr>
        <w:top w:val="none" w:sz="0" w:space="0" w:color="auto"/>
        <w:left w:val="none" w:sz="0" w:space="0" w:color="auto"/>
        <w:bottom w:val="none" w:sz="0" w:space="0" w:color="auto"/>
        <w:right w:val="none" w:sz="0" w:space="0" w:color="auto"/>
      </w:divBdr>
    </w:div>
    <w:div w:id="26032330">
      <w:bodyDiv w:val="1"/>
      <w:marLeft w:val="0"/>
      <w:marRight w:val="0"/>
      <w:marTop w:val="0"/>
      <w:marBottom w:val="0"/>
      <w:divBdr>
        <w:top w:val="none" w:sz="0" w:space="0" w:color="auto"/>
        <w:left w:val="none" w:sz="0" w:space="0" w:color="auto"/>
        <w:bottom w:val="none" w:sz="0" w:space="0" w:color="auto"/>
        <w:right w:val="none" w:sz="0" w:space="0" w:color="auto"/>
      </w:divBdr>
    </w:div>
    <w:div w:id="29846788">
      <w:bodyDiv w:val="1"/>
      <w:marLeft w:val="0"/>
      <w:marRight w:val="0"/>
      <w:marTop w:val="0"/>
      <w:marBottom w:val="0"/>
      <w:divBdr>
        <w:top w:val="none" w:sz="0" w:space="0" w:color="auto"/>
        <w:left w:val="none" w:sz="0" w:space="0" w:color="auto"/>
        <w:bottom w:val="none" w:sz="0" w:space="0" w:color="auto"/>
        <w:right w:val="none" w:sz="0" w:space="0" w:color="auto"/>
      </w:divBdr>
    </w:div>
    <w:div w:id="36662180">
      <w:bodyDiv w:val="1"/>
      <w:marLeft w:val="0"/>
      <w:marRight w:val="0"/>
      <w:marTop w:val="0"/>
      <w:marBottom w:val="0"/>
      <w:divBdr>
        <w:top w:val="none" w:sz="0" w:space="0" w:color="auto"/>
        <w:left w:val="none" w:sz="0" w:space="0" w:color="auto"/>
        <w:bottom w:val="none" w:sz="0" w:space="0" w:color="auto"/>
        <w:right w:val="none" w:sz="0" w:space="0" w:color="auto"/>
      </w:divBdr>
    </w:div>
    <w:div w:id="39743306">
      <w:bodyDiv w:val="1"/>
      <w:marLeft w:val="0"/>
      <w:marRight w:val="0"/>
      <w:marTop w:val="0"/>
      <w:marBottom w:val="0"/>
      <w:divBdr>
        <w:top w:val="none" w:sz="0" w:space="0" w:color="auto"/>
        <w:left w:val="none" w:sz="0" w:space="0" w:color="auto"/>
        <w:bottom w:val="none" w:sz="0" w:space="0" w:color="auto"/>
        <w:right w:val="none" w:sz="0" w:space="0" w:color="auto"/>
      </w:divBdr>
    </w:div>
    <w:div w:id="41291033">
      <w:bodyDiv w:val="1"/>
      <w:marLeft w:val="0"/>
      <w:marRight w:val="0"/>
      <w:marTop w:val="0"/>
      <w:marBottom w:val="0"/>
      <w:divBdr>
        <w:top w:val="none" w:sz="0" w:space="0" w:color="auto"/>
        <w:left w:val="none" w:sz="0" w:space="0" w:color="auto"/>
        <w:bottom w:val="none" w:sz="0" w:space="0" w:color="auto"/>
        <w:right w:val="none" w:sz="0" w:space="0" w:color="auto"/>
      </w:divBdr>
    </w:div>
    <w:div w:id="42796700">
      <w:bodyDiv w:val="1"/>
      <w:marLeft w:val="0"/>
      <w:marRight w:val="0"/>
      <w:marTop w:val="0"/>
      <w:marBottom w:val="0"/>
      <w:divBdr>
        <w:top w:val="none" w:sz="0" w:space="0" w:color="auto"/>
        <w:left w:val="none" w:sz="0" w:space="0" w:color="auto"/>
        <w:bottom w:val="none" w:sz="0" w:space="0" w:color="auto"/>
        <w:right w:val="none" w:sz="0" w:space="0" w:color="auto"/>
      </w:divBdr>
    </w:div>
    <w:div w:id="49152263">
      <w:bodyDiv w:val="1"/>
      <w:marLeft w:val="0"/>
      <w:marRight w:val="0"/>
      <w:marTop w:val="0"/>
      <w:marBottom w:val="0"/>
      <w:divBdr>
        <w:top w:val="none" w:sz="0" w:space="0" w:color="auto"/>
        <w:left w:val="none" w:sz="0" w:space="0" w:color="auto"/>
        <w:bottom w:val="none" w:sz="0" w:space="0" w:color="auto"/>
        <w:right w:val="none" w:sz="0" w:space="0" w:color="auto"/>
      </w:divBdr>
    </w:div>
    <w:div w:id="68354120">
      <w:bodyDiv w:val="1"/>
      <w:marLeft w:val="0"/>
      <w:marRight w:val="0"/>
      <w:marTop w:val="0"/>
      <w:marBottom w:val="0"/>
      <w:divBdr>
        <w:top w:val="none" w:sz="0" w:space="0" w:color="auto"/>
        <w:left w:val="none" w:sz="0" w:space="0" w:color="auto"/>
        <w:bottom w:val="none" w:sz="0" w:space="0" w:color="auto"/>
        <w:right w:val="none" w:sz="0" w:space="0" w:color="auto"/>
      </w:divBdr>
    </w:div>
    <w:div w:id="77673874">
      <w:bodyDiv w:val="1"/>
      <w:marLeft w:val="0"/>
      <w:marRight w:val="0"/>
      <w:marTop w:val="0"/>
      <w:marBottom w:val="0"/>
      <w:divBdr>
        <w:top w:val="none" w:sz="0" w:space="0" w:color="auto"/>
        <w:left w:val="none" w:sz="0" w:space="0" w:color="auto"/>
        <w:bottom w:val="none" w:sz="0" w:space="0" w:color="auto"/>
        <w:right w:val="none" w:sz="0" w:space="0" w:color="auto"/>
      </w:divBdr>
    </w:div>
    <w:div w:id="126508325">
      <w:bodyDiv w:val="1"/>
      <w:marLeft w:val="0"/>
      <w:marRight w:val="0"/>
      <w:marTop w:val="0"/>
      <w:marBottom w:val="0"/>
      <w:divBdr>
        <w:top w:val="none" w:sz="0" w:space="0" w:color="auto"/>
        <w:left w:val="none" w:sz="0" w:space="0" w:color="auto"/>
        <w:bottom w:val="none" w:sz="0" w:space="0" w:color="auto"/>
        <w:right w:val="none" w:sz="0" w:space="0" w:color="auto"/>
      </w:divBdr>
    </w:div>
    <w:div w:id="127940700">
      <w:bodyDiv w:val="1"/>
      <w:marLeft w:val="0"/>
      <w:marRight w:val="0"/>
      <w:marTop w:val="0"/>
      <w:marBottom w:val="0"/>
      <w:divBdr>
        <w:top w:val="none" w:sz="0" w:space="0" w:color="auto"/>
        <w:left w:val="none" w:sz="0" w:space="0" w:color="auto"/>
        <w:bottom w:val="none" w:sz="0" w:space="0" w:color="auto"/>
        <w:right w:val="none" w:sz="0" w:space="0" w:color="auto"/>
      </w:divBdr>
    </w:div>
    <w:div w:id="153109606">
      <w:bodyDiv w:val="1"/>
      <w:marLeft w:val="0"/>
      <w:marRight w:val="0"/>
      <w:marTop w:val="0"/>
      <w:marBottom w:val="0"/>
      <w:divBdr>
        <w:top w:val="none" w:sz="0" w:space="0" w:color="auto"/>
        <w:left w:val="none" w:sz="0" w:space="0" w:color="auto"/>
        <w:bottom w:val="none" w:sz="0" w:space="0" w:color="auto"/>
        <w:right w:val="none" w:sz="0" w:space="0" w:color="auto"/>
      </w:divBdr>
    </w:div>
    <w:div w:id="156657118">
      <w:bodyDiv w:val="1"/>
      <w:marLeft w:val="0"/>
      <w:marRight w:val="0"/>
      <w:marTop w:val="0"/>
      <w:marBottom w:val="0"/>
      <w:divBdr>
        <w:top w:val="none" w:sz="0" w:space="0" w:color="auto"/>
        <w:left w:val="none" w:sz="0" w:space="0" w:color="auto"/>
        <w:bottom w:val="none" w:sz="0" w:space="0" w:color="auto"/>
        <w:right w:val="none" w:sz="0" w:space="0" w:color="auto"/>
      </w:divBdr>
    </w:div>
    <w:div w:id="177961722">
      <w:bodyDiv w:val="1"/>
      <w:marLeft w:val="0"/>
      <w:marRight w:val="0"/>
      <w:marTop w:val="0"/>
      <w:marBottom w:val="0"/>
      <w:divBdr>
        <w:top w:val="none" w:sz="0" w:space="0" w:color="auto"/>
        <w:left w:val="none" w:sz="0" w:space="0" w:color="auto"/>
        <w:bottom w:val="none" w:sz="0" w:space="0" w:color="auto"/>
        <w:right w:val="none" w:sz="0" w:space="0" w:color="auto"/>
      </w:divBdr>
    </w:div>
    <w:div w:id="213197060">
      <w:bodyDiv w:val="1"/>
      <w:marLeft w:val="0"/>
      <w:marRight w:val="0"/>
      <w:marTop w:val="0"/>
      <w:marBottom w:val="0"/>
      <w:divBdr>
        <w:top w:val="none" w:sz="0" w:space="0" w:color="auto"/>
        <w:left w:val="none" w:sz="0" w:space="0" w:color="auto"/>
        <w:bottom w:val="none" w:sz="0" w:space="0" w:color="auto"/>
        <w:right w:val="none" w:sz="0" w:space="0" w:color="auto"/>
      </w:divBdr>
    </w:div>
    <w:div w:id="215363585">
      <w:bodyDiv w:val="1"/>
      <w:marLeft w:val="0"/>
      <w:marRight w:val="0"/>
      <w:marTop w:val="0"/>
      <w:marBottom w:val="0"/>
      <w:divBdr>
        <w:top w:val="none" w:sz="0" w:space="0" w:color="auto"/>
        <w:left w:val="none" w:sz="0" w:space="0" w:color="auto"/>
        <w:bottom w:val="none" w:sz="0" w:space="0" w:color="auto"/>
        <w:right w:val="none" w:sz="0" w:space="0" w:color="auto"/>
      </w:divBdr>
    </w:div>
    <w:div w:id="222641902">
      <w:bodyDiv w:val="1"/>
      <w:marLeft w:val="0"/>
      <w:marRight w:val="0"/>
      <w:marTop w:val="0"/>
      <w:marBottom w:val="0"/>
      <w:divBdr>
        <w:top w:val="none" w:sz="0" w:space="0" w:color="auto"/>
        <w:left w:val="none" w:sz="0" w:space="0" w:color="auto"/>
        <w:bottom w:val="none" w:sz="0" w:space="0" w:color="auto"/>
        <w:right w:val="none" w:sz="0" w:space="0" w:color="auto"/>
      </w:divBdr>
    </w:div>
    <w:div w:id="223300420">
      <w:bodyDiv w:val="1"/>
      <w:marLeft w:val="0"/>
      <w:marRight w:val="0"/>
      <w:marTop w:val="0"/>
      <w:marBottom w:val="0"/>
      <w:divBdr>
        <w:top w:val="none" w:sz="0" w:space="0" w:color="auto"/>
        <w:left w:val="none" w:sz="0" w:space="0" w:color="auto"/>
        <w:bottom w:val="none" w:sz="0" w:space="0" w:color="auto"/>
        <w:right w:val="none" w:sz="0" w:space="0" w:color="auto"/>
      </w:divBdr>
    </w:div>
    <w:div w:id="224296853">
      <w:bodyDiv w:val="1"/>
      <w:marLeft w:val="0"/>
      <w:marRight w:val="0"/>
      <w:marTop w:val="0"/>
      <w:marBottom w:val="0"/>
      <w:divBdr>
        <w:top w:val="none" w:sz="0" w:space="0" w:color="auto"/>
        <w:left w:val="none" w:sz="0" w:space="0" w:color="auto"/>
        <w:bottom w:val="none" w:sz="0" w:space="0" w:color="auto"/>
        <w:right w:val="none" w:sz="0" w:space="0" w:color="auto"/>
      </w:divBdr>
    </w:div>
    <w:div w:id="227083731">
      <w:bodyDiv w:val="1"/>
      <w:marLeft w:val="0"/>
      <w:marRight w:val="0"/>
      <w:marTop w:val="0"/>
      <w:marBottom w:val="0"/>
      <w:divBdr>
        <w:top w:val="none" w:sz="0" w:space="0" w:color="auto"/>
        <w:left w:val="none" w:sz="0" w:space="0" w:color="auto"/>
        <w:bottom w:val="none" w:sz="0" w:space="0" w:color="auto"/>
        <w:right w:val="none" w:sz="0" w:space="0" w:color="auto"/>
      </w:divBdr>
    </w:div>
    <w:div w:id="227695282">
      <w:bodyDiv w:val="1"/>
      <w:marLeft w:val="0"/>
      <w:marRight w:val="0"/>
      <w:marTop w:val="0"/>
      <w:marBottom w:val="0"/>
      <w:divBdr>
        <w:top w:val="none" w:sz="0" w:space="0" w:color="auto"/>
        <w:left w:val="none" w:sz="0" w:space="0" w:color="auto"/>
        <w:bottom w:val="none" w:sz="0" w:space="0" w:color="auto"/>
        <w:right w:val="none" w:sz="0" w:space="0" w:color="auto"/>
      </w:divBdr>
    </w:div>
    <w:div w:id="229048539">
      <w:bodyDiv w:val="1"/>
      <w:marLeft w:val="0"/>
      <w:marRight w:val="0"/>
      <w:marTop w:val="0"/>
      <w:marBottom w:val="0"/>
      <w:divBdr>
        <w:top w:val="none" w:sz="0" w:space="0" w:color="auto"/>
        <w:left w:val="none" w:sz="0" w:space="0" w:color="auto"/>
        <w:bottom w:val="none" w:sz="0" w:space="0" w:color="auto"/>
        <w:right w:val="none" w:sz="0" w:space="0" w:color="auto"/>
      </w:divBdr>
    </w:div>
    <w:div w:id="234362480">
      <w:bodyDiv w:val="1"/>
      <w:marLeft w:val="0"/>
      <w:marRight w:val="0"/>
      <w:marTop w:val="0"/>
      <w:marBottom w:val="0"/>
      <w:divBdr>
        <w:top w:val="none" w:sz="0" w:space="0" w:color="auto"/>
        <w:left w:val="none" w:sz="0" w:space="0" w:color="auto"/>
        <w:bottom w:val="none" w:sz="0" w:space="0" w:color="auto"/>
        <w:right w:val="none" w:sz="0" w:space="0" w:color="auto"/>
      </w:divBdr>
    </w:div>
    <w:div w:id="241373241">
      <w:bodyDiv w:val="1"/>
      <w:marLeft w:val="0"/>
      <w:marRight w:val="0"/>
      <w:marTop w:val="0"/>
      <w:marBottom w:val="0"/>
      <w:divBdr>
        <w:top w:val="none" w:sz="0" w:space="0" w:color="auto"/>
        <w:left w:val="none" w:sz="0" w:space="0" w:color="auto"/>
        <w:bottom w:val="none" w:sz="0" w:space="0" w:color="auto"/>
        <w:right w:val="none" w:sz="0" w:space="0" w:color="auto"/>
      </w:divBdr>
    </w:div>
    <w:div w:id="255483504">
      <w:bodyDiv w:val="1"/>
      <w:marLeft w:val="0"/>
      <w:marRight w:val="0"/>
      <w:marTop w:val="0"/>
      <w:marBottom w:val="0"/>
      <w:divBdr>
        <w:top w:val="none" w:sz="0" w:space="0" w:color="auto"/>
        <w:left w:val="none" w:sz="0" w:space="0" w:color="auto"/>
        <w:bottom w:val="none" w:sz="0" w:space="0" w:color="auto"/>
        <w:right w:val="none" w:sz="0" w:space="0" w:color="auto"/>
      </w:divBdr>
    </w:div>
    <w:div w:id="259030101">
      <w:bodyDiv w:val="1"/>
      <w:marLeft w:val="0"/>
      <w:marRight w:val="0"/>
      <w:marTop w:val="0"/>
      <w:marBottom w:val="0"/>
      <w:divBdr>
        <w:top w:val="none" w:sz="0" w:space="0" w:color="auto"/>
        <w:left w:val="none" w:sz="0" w:space="0" w:color="auto"/>
        <w:bottom w:val="none" w:sz="0" w:space="0" w:color="auto"/>
        <w:right w:val="none" w:sz="0" w:space="0" w:color="auto"/>
      </w:divBdr>
    </w:div>
    <w:div w:id="273175646">
      <w:bodyDiv w:val="1"/>
      <w:marLeft w:val="0"/>
      <w:marRight w:val="0"/>
      <w:marTop w:val="0"/>
      <w:marBottom w:val="0"/>
      <w:divBdr>
        <w:top w:val="none" w:sz="0" w:space="0" w:color="auto"/>
        <w:left w:val="none" w:sz="0" w:space="0" w:color="auto"/>
        <w:bottom w:val="none" w:sz="0" w:space="0" w:color="auto"/>
        <w:right w:val="none" w:sz="0" w:space="0" w:color="auto"/>
      </w:divBdr>
    </w:div>
    <w:div w:id="285702024">
      <w:bodyDiv w:val="1"/>
      <w:marLeft w:val="0"/>
      <w:marRight w:val="0"/>
      <w:marTop w:val="0"/>
      <w:marBottom w:val="0"/>
      <w:divBdr>
        <w:top w:val="none" w:sz="0" w:space="0" w:color="auto"/>
        <w:left w:val="none" w:sz="0" w:space="0" w:color="auto"/>
        <w:bottom w:val="none" w:sz="0" w:space="0" w:color="auto"/>
        <w:right w:val="none" w:sz="0" w:space="0" w:color="auto"/>
      </w:divBdr>
    </w:div>
    <w:div w:id="290136812">
      <w:bodyDiv w:val="1"/>
      <w:marLeft w:val="0"/>
      <w:marRight w:val="0"/>
      <w:marTop w:val="0"/>
      <w:marBottom w:val="0"/>
      <w:divBdr>
        <w:top w:val="none" w:sz="0" w:space="0" w:color="auto"/>
        <w:left w:val="none" w:sz="0" w:space="0" w:color="auto"/>
        <w:bottom w:val="none" w:sz="0" w:space="0" w:color="auto"/>
        <w:right w:val="none" w:sz="0" w:space="0" w:color="auto"/>
      </w:divBdr>
    </w:div>
    <w:div w:id="312030844">
      <w:bodyDiv w:val="1"/>
      <w:marLeft w:val="0"/>
      <w:marRight w:val="0"/>
      <w:marTop w:val="0"/>
      <w:marBottom w:val="0"/>
      <w:divBdr>
        <w:top w:val="none" w:sz="0" w:space="0" w:color="auto"/>
        <w:left w:val="none" w:sz="0" w:space="0" w:color="auto"/>
        <w:bottom w:val="none" w:sz="0" w:space="0" w:color="auto"/>
        <w:right w:val="none" w:sz="0" w:space="0" w:color="auto"/>
      </w:divBdr>
    </w:div>
    <w:div w:id="317881675">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37852242">
      <w:bodyDiv w:val="1"/>
      <w:marLeft w:val="0"/>
      <w:marRight w:val="0"/>
      <w:marTop w:val="0"/>
      <w:marBottom w:val="0"/>
      <w:divBdr>
        <w:top w:val="none" w:sz="0" w:space="0" w:color="auto"/>
        <w:left w:val="none" w:sz="0" w:space="0" w:color="auto"/>
        <w:bottom w:val="none" w:sz="0" w:space="0" w:color="auto"/>
        <w:right w:val="none" w:sz="0" w:space="0" w:color="auto"/>
      </w:divBdr>
    </w:div>
    <w:div w:id="351305341">
      <w:bodyDiv w:val="1"/>
      <w:marLeft w:val="0"/>
      <w:marRight w:val="0"/>
      <w:marTop w:val="0"/>
      <w:marBottom w:val="0"/>
      <w:divBdr>
        <w:top w:val="none" w:sz="0" w:space="0" w:color="auto"/>
        <w:left w:val="none" w:sz="0" w:space="0" w:color="auto"/>
        <w:bottom w:val="none" w:sz="0" w:space="0" w:color="auto"/>
        <w:right w:val="none" w:sz="0" w:space="0" w:color="auto"/>
      </w:divBdr>
    </w:div>
    <w:div w:id="369231321">
      <w:bodyDiv w:val="1"/>
      <w:marLeft w:val="0"/>
      <w:marRight w:val="0"/>
      <w:marTop w:val="0"/>
      <w:marBottom w:val="0"/>
      <w:divBdr>
        <w:top w:val="none" w:sz="0" w:space="0" w:color="auto"/>
        <w:left w:val="none" w:sz="0" w:space="0" w:color="auto"/>
        <w:bottom w:val="none" w:sz="0" w:space="0" w:color="auto"/>
        <w:right w:val="none" w:sz="0" w:space="0" w:color="auto"/>
      </w:divBdr>
    </w:div>
    <w:div w:id="373238885">
      <w:bodyDiv w:val="1"/>
      <w:marLeft w:val="0"/>
      <w:marRight w:val="0"/>
      <w:marTop w:val="0"/>
      <w:marBottom w:val="0"/>
      <w:divBdr>
        <w:top w:val="none" w:sz="0" w:space="0" w:color="auto"/>
        <w:left w:val="none" w:sz="0" w:space="0" w:color="auto"/>
        <w:bottom w:val="none" w:sz="0" w:space="0" w:color="auto"/>
        <w:right w:val="none" w:sz="0" w:space="0" w:color="auto"/>
      </w:divBdr>
    </w:div>
    <w:div w:id="373578504">
      <w:bodyDiv w:val="1"/>
      <w:marLeft w:val="0"/>
      <w:marRight w:val="0"/>
      <w:marTop w:val="0"/>
      <w:marBottom w:val="0"/>
      <w:divBdr>
        <w:top w:val="none" w:sz="0" w:space="0" w:color="auto"/>
        <w:left w:val="none" w:sz="0" w:space="0" w:color="auto"/>
        <w:bottom w:val="none" w:sz="0" w:space="0" w:color="auto"/>
        <w:right w:val="none" w:sz="0" w:space="0" w:color="auto"/>
      </w:divBdr>
    </w:div>
    <w:div w:id="384766887">
      <w:bodyDiv w:val="1"/>
      <w:marLeft w:val="0"/>
      <w:marRight w:val="0"/>
      <w:marTop w:val="0"/>
      <w:marBottom w:val="0"/>
      <w:divBdr>
        <w:top w:val="none" w:sz="0" w:space="0" w:color="auto"/>
        <w:left w:val="none" w:sz="0" w:space="0" w:color="auto"/>
        <w:bottom w:val="none" w:sz="0" w:space="0" w:color="auto"/>
        <w:right w:val="none" w:sz="0" w:space="0" w:color="auto"/>
      </w:divBdr>
    </w:div>
    <w:div w:id="392706030">
      <w:bodyDiv w:val="1"/>
      <w:marLeft w:val="0"/>
      <w:marRight w:val="0"/>
      <w:marTop w:val="0"/>
      <w:marBottom w:val="0"/>
      <w:divBdr>
        <w:top w:val="none" w:sz="0" w:space="0" w:color="auto"/>
        <w:left w:val="none" w:sz="0" w:space="0" w:color="auto"/>
        <w:bottom w:val="none" w:sz="0" w:space="0" w:color="auto"/>
        <w:right w:val="none" w:sz="0" w:space="0" w:color="auto"/>
      </w:divBdr>
    </w:div>
    <w:div w:id="39991374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6434576">
      <w:bodyDiv w:val="1"/>
      <w:marLeft w:val="0"/>
      <w:marRight w:val="0"/>
      <w:marTop w:val="0"/>
      <w:marBottom w:val="0"/>
      <w:divBdr>
        <w:top w:val="none" w:sz="0" w:space="0" w:color="auto"/>
        <w:left w:val="none" w:sz="0" w:space="0" w:color="auto"/>
        <w:bottom w:val="none" w:sz="0" w:space="0" w:color="auto"/>
        <w:right w:val="none" w:sz="0" w:space="0" w:color="auto"/>
      </w:divBdr>
    </w:div>
    <w:div w:id="450787275">
      <w:bodyDiv w:val="1"/>
      <w:marLeft w:val="0"/>
      <w:marRight w:val="0"/>
      <w:marTop w:val="0"/>
      <w:marBottom w:val="0"/>
      <w:divBdr>
        <w:top w:val="none" w:sz="0" w:space="0" w:color="auto"/>
        <w:left w:val="none" w:sz="0" w:space="0" w:color="auto"/>
        <w:bottom w:val="none" w:sz="0" w:space="0" w:color="auto"/>
        <w:right w:val="none" w:sz="0" w:space="0" w:color="auto"/>
      </w:divBdr>
    </w:div>
    <w:div w:id="453133592">
      <w:bodyDiv w:val="1"/>
      <w:marLeft w:val="0"/>
      <w:marRight w:val="0"/>
      <w:marTop w:val="0"/>
      <w:marBottom w:val="0"/>
      <w:divBdr>
        <w:top w:val="none" w:sz="0" w:space="0" w:color="auto"/>
        <w:left w:val="none" w:sz="0" w:space="0" w:color="auto"/>
        <w:bottom w:val="none" w:sz="0" w:space="0" w:color="auto"/>
        <w:right w:val="none" w:sz="0" w:space="0" w:color="auto"/>
      </w:divBdr>
    </w:div>
    <w:div w:id="458837551">
      <w:bodyDiv w:val="1"/>
      <w:marLeft w:val="0"/>
      <w:marRight w:val="0"/>
      <w:marTop w:val="0"/>
      <w:marBottom w:val="0"/>
      <w:divBdr>
        <w:top w:val="none" w:sz="0" w:space="0" w:color="auto"/>
        <w:left w:val="none" w:sz="0" w:space="0" w:color="auto"/>
        <w:bottom w:val="none" w:sz="0" w:space="0" w:color="auto"/>
        <w:right w:val="none" w:sz="0" w:space="0" w:color="auto"/>
      </w:divBdr>
    </w:div>
    <w:div w:id="477117759">
      <w:bodyDiv w:val="1"/>
      <w:marLeft w:val="0"/>
      <w:marRight w:val="0"/>
      <w:marTop w:val="0"/>
      <w:marBottom w:val="0"/>
      <w:divBdr>
        <w:top w:val="none" w:sz="0" w:space="0" w:color="auto"/>
        <w:left w:val="none" w:sz="0" w:space="0" w:color="auto"/>
        <w:bottom w:val="none" w:sz="0" w:space="0" w:color="auto"/>
        <w:right w:val="none" w:sz="0" w:space="0" w:color="auto"/>
      </w:divBdr>
    </w:div>
    <w:div w:id="497355412">
      <w:bodyDiv w:val="1"/>
      <w:marLeft w:val="0"/>
      <w:marRight w:val="0"/>
      <w:marTop w:val="0"/>
      <w:marBottom w:val="0"/>
      <w:divBdr>
        <w:top w:val="none" w:sz="0" w:space="0" w:color="auto"/>
        <w:left w:val="none" w:sz="0" w:space="0" w:color="auto"/>
        <w:bottom w:val="none" w:sz="0" w:space="0" w:color="auto"/>
        <w:right w:val="none" w:sz="0" w:space="0" w:color="auto"/>
      </w:divBdr>
    </w:div>
    <w:div w:id="498690887">
      <w:bodyDiv w:val="1"/>
      <w:marLeft w:val="0"/>
      <w:marRight w:val="0"/>
      <w:marTop w:val="0"/>
      <w:marBottom w:val="0"/>
      <w:divBdr>
        <w:top w:val="none" w:sz="0" w:space="0" w:color="auto"/>
        <w:left w:val="none" w:sz="0" w:space="0" w:color="auto"/>
        <w:bottom w:val="none" w:sz="0" w:space="0" w:color="auto"/>
        <w:right w:val="none" w:sz="0" w:space="0" w:color="auto"/>
      </w:divBdr>
    </w:div>
    <w:div w:id="519440255">
      <w:bodyDiv w:val="1"/>
      <w:marLeft w:val="0"/>
      <w:marRight w:val="0"/>
      <w:marTop w:val="0"/>
      <w:marBottom w:val="0"/>
      <w:divBdr>
        <w:top w:val="none" w:sz="0" w:space="0" w:color="auto"/>
        <w:left w:val="none" w:sz="0" w:space="0" w:color="auto"/>
        <w:bottom w:val="none" w:sz="0" w:space="0" w:color="auto"/>
        <w:right w:val="none" w:sz="0" w:space="0" w:color="auto"/>
      </w:divBdr>
    </w:div>
    <w:div w:id="521287129">
      <w:bodyDiv w:val="1"/>
      <w:marLeft w:val="0"/>
      <w:marRight w:val="0"/>
      <w:marTop w:val="0"/>
      <w:marBottom w:val="0"/>
      <w:divBdr>
        <w:top w:val="none" w:sz="0" w:space="0" w:color="auto"/>
        <w:left w:val="none" w:sz="0" w:space="0" w:color="auto"/>
        <w:bottom w:val="none" w:sz="0" w:space="0" w:color="auto"/>
        <w:right w:val="none" w:sz="0" w:space="0" w:color="auto"/>
      </w:divBdr>
    </w:div>
    <w:div w:id="535317179">
      <w:bodyDiv w:val="1"/>
      <w:marLeft w:val="0"/>
      <w:marRight w:val="0"/>
      <w:marTop w:val="0"/>
      <w:marBottom w:val="0"/>
      <w:divBdr>
        <w:top w:val="none" w:sz="0" w:space="0" w:color="auto"/>
        <w:left w:val="none" w:sz="0" w:space="0" w:color="auto"/>
        <w:bottom w:val="none" w:sz="0" w:space="0" w:color="auto"/>
        <w:right w:val="none" w:sz="0" w:space="0" w:color="auto"/>
      </w:divBdr>
    </w:div>
    <w:div w:id="540628761">
      <w:bodyDiv w:val="1"/>
      <w:marLeft w:val="0"/>
      <w:marRight w:val="0"/>
      <w:marTop w:val="0"/>
      <w:marBottom w:val="0"/>
      <w:divBdr>
        <w:top w:val="none" w:sz="0" w:space="0" w:color="auto"/>
        <w:left w:val="none" w:sz="0" w:space="0" w:color="auto"/>
        <w:bottom w:val="none" w:sz="0" w:space="0" w:color="auto"/>
        <w:right w:val="none" w:sz="0" w:space="0" w:color="auto"/>
      </w:divBdr>
    </w:div>
    <w:div w:id="564881506">
      <w:bodyDiv w:val="1"/>
      <w:marLeft w:val="0"/>
      <w:marRight w:val="0"/>
      <w:marTop w:val="0"/>
      <w:marBottom w:val="0"/>
      <w:divBdr>
        <w:top w:val="none" w:sz="0" w:space="0" w:color="auto"/>
        <w:left w:val="none" w:sz="0" w:space="0" w:color="auto"/>
        <w:bottom w:val="none" w:sz="0" w:space="0" w:color="auto"/>
        <w:right w:val="none" w:sz="0" w:space="0" w:color="auto"/>
      </w:divBdr>
    </w:div>
    <w:div w:id="565457667">
      <w:bodyDiv w:val="1"/>
      <w:marLeft w:val="0"/>
      <w:marRight w:val="0"/>
      <w:marTop w:val="0"/>
      <w:marBottom w:val="0"/>
      <w:divBdr>
        <w:top w:val="none" w:sz="0" w:space="0" w:color="auto"/>
        <w:left w:val="none" w:sz="0" w:space="0" w:color="auto"/>
        <w:bottom w:val="none" w:sz="0" w:space="0" w:color="auto"/>
        <w:right w:val="none" w:sz="0" w:space="0" w:color="auto"/>
      </w:divBdr>
    </w:div>
    <w:div w:id="568150569">
      <w:bodyDiv w:val="1"/>
      <w:marLeft w:val="0"/>
      <w:marRight w:val="0"/>
      <w:marTop w:val="0"/>
      <w:marBottom w:val="0"/>
      <w:divBdr>
        <w:top w:val="none" w:sz="0" w:space="0" w:color="auto"/>
        <w:left w:val="none" w:sz="0" w:space="0" w:color="auto"/>
        <w:bottom w:val="none" w:sz="0" w:space="0" w:color="auto"/>
        <w:right w:val="none" w:sz="0" w:space="0" w:color="auto"/>
      </w:divBdr>
    </w:div>
    <w:div w:id="568660269">
      <w:bodyDiv w:val="1"/>
      <w:marLeft w:val="0"/>
      <w:marRight w:val="0"/>
      <w:marTop w:val="0"/>
      <w:marBottom w:val="0"/>
      <w:divBdr>
        <w:top w:val="none" w:sz="0" w:space="0" w:color="auto"/>
        <w:left w:val="none" w:sz="0" w:space="0" w:color="auto"/>
        <w:bottom w:val="none" w:sz="0" w:space="0" w:color="auto"/>
        <w:right w:val="none" w:sz="0" w:space="0" w:color="auto"/>
      </w:divBdr>
    </w:div>
    <w:div w:id="587810749">
      <w:bodyDiv w:val="1"/>
      <w:marLeft w:val="0"/>
      <w:marRight w:val="0"/>
      <w:marTop w:val="0"/>
      <w:marBottom w:val="0"/>
      <w:divBdr>
        <w:top w:val="none" w:sz="0" w:space="0" w:color="auto"/>
        <w:left w:val="none" w:sz="0" w:space="0" w:color="auto"/>
        <w:bottom w:val="none" w:sz="0" w:space="0" w:color="auto"/>
        <w:right w:val="none" w:sz="0" w:space="0" w:color="auto"/>
      </w:divBdr>
    </w:div>
    <w:div w:id="643660489">
      <w:bodyDiv w:val="1"/>
      <w:marLeft w:val="0"/>
      <w:marRight w:val="0"/>
      <w:marTop w:val="0"/>
      <w:marBottom w:val="0"/>
      <w:divBdr>
        <w:top w:val="none" w:sz="0" w:space="0" w:color="auto"/>
        <w:left w:val="none" w:sz="0" w:space="0" w:color="auto"/>
        <w:bottom w:val="none" w:sz="0" w:space="0" w:color="auto"/>
        <w:right w:val="none" w:sz="0" w:space="0" w:color="auto"/>
      </w:divBdr>
    </w:div>
    <w:div w:id="644242281">
      <w:bodyDiv w:val="1"/>
      <w:marLeft w:val="0"/>
      <w:marRight w:val="0"/>
      <w:marTop w:val="0"/>
      <w:marBottom w:val="0"/>
      <w:divBdr>
        <w:top w:val="none" w:sz="0" w:space="0" w:color="auto"/>
        <w:left w:val="none" w:sz="0" w:space="0" w:color="auto"/>
        <w:bottom w:val="none" w:sz="0" w:space="0" w:color="auto"/>
        <w:right w:val="none" w:sz="0" w:space="0" w:color="auto"/>
      </w:divBdr>
    </w:div>
    <w:div w:id="649558415">
      <w:bodyDiv w:val="1"/>
      <w:marLeft w:val="0"/>
      <w:marRight w:val="0"/>
      <w:marTop w:val="0"/>
      <w:marBottom w:val="0"/>
      <w:divBdr>
        <w:top w:val="none" w:sz="0" w:space="0" w:color="auto"/>
        <w:left w:val="none" w:sz="0" w:space="0" w:color="auto"/>
        <w:bottom w:val="none" w:sz="0" w:space="0" w:color="auto"/>
        <w:right w:val="none" w:sz="0" w:space="0" w:color="auto"/>
      </w:divBdr>
    </w:div>
    <w:div w:id="653412148">
      <w:bodyDiv w:val="1"/>
      <w:marLeft w:val="0"/>
      <w:marRight w:val="0"/>
      <w:marTop w:val="0"/>
      <w:marBottom w:val="0"/>
      <w:divBdr>
        <w:top w:val="none" w:sz="0" w:space="0" w:color="auto"/>
        <w:left w:val="none" w:sz="0" w:space="0" w:color="auto"/>
        <w:bottom w:val="none" w:sz="0" w:space="0" w:color="auto"/>
        <w:right w:val="none" w:sz="0" w:space="0" w:color="auto"/>
      </w:divBdr>
    </w:div>
    <w:div w:id="666595046">
      <w:bodyDiv w:val="1"/>
      <w:marLeft w:val="0"/>
      <w:marRight w:val="0"/>
      <w:marTop w:val="0"/>
      <w:marBottom w:val="0"/>
      <w:divBdr>
        <w:top w:val="none" w:sz="0" w:space="0" w:color="auto"/>
        <w:left w:val="none" w:sz="0" w:space="0" w:color="auto"/>
        <w:bottom w:val="none" w:sz="0" w:space="0" w:color="auto"/>
        <w:right w:val="none" w:sz="0" w:space="0" w:color="auto"/>
      </w:divBdr>
    </w:div>
    <w:div w:id="669603366">
      <w:bodyDiv w:val="1"/>
      <w:marLeft w:val="0"/>
      <w:marRight w:val="0"/>
      <w:marTop w:val="0"/>
      <w:marBottom w:val="0"/>
      <w:divBdr>
        <w:top w:val="none" w:sz="0" w:space="0" w:color="auto"/>
        <w:left w:val="none" w:sz="0" w:space="0" w:color="auto"/>
        <w:bottom w:val="none" w:sz="0" w:space="0" w:color="auto"/>
        <w:right w:val="none" w:sz="0" w:space="0" w:color="auto"/>
      </w:divBdr>
    </w:div>
    <w:div w:id="673799126">
      <w:bodyDiv w:val="1"/>
      <w:marLeft w:val="0"/>
      <w:marRight w:val="0"/>
      <w:marTop w:val="0"/>
      <w:marBottom w:val="0"/>
      <w:divBdr>
        <w:top w:val="none" w:sz="0" w:space="0" w:color="auto"/>
        <w:left w:val="none" w:sz="0" w:space="0" w:color="auto"/>
        <w:bottom w:val="none" w:sz="0" w:space="0" w:color="auto"/>
        <w:right w:val="none" w:sz="0" w:space="0" w:color="auto"/>
      </w:divBdr>
    </w:div>
    <w:div w:id="676344497">
      <w:bodyDiv w:val="1"/>
      <w:marLeft w:val="0"/>
      <w:marRight w:val="0"/>
      <w:marTop w:val="0"/>
      <w:marBottom w:val="0"/>
      <w:divBdr>
        <w:top w:val="none" w:sz="0" w:space="0" w:color="auto"/>
        <w:left w:val="none" w:sz="0" w:space="0" w:color="auto"/>
        <w:bottom w:val="none" w:sz="0" w:space="0" w:color="auto"/>
        <w:right w:val="none" w:sz="0" w:space="0" w:color="auto"/>
      </w:divBdr>
    </w:div>
    <w:div w:id="731386342">
      <w:bodyDiv w:val="1"/>
      <w:marLeft w:val="0"/>
      <w:marRight w:val="0"/>
      <w:marTop w:val="0"/>
      <w:marBottom w:val="0"/>
      <w:divBdr>
        <w:top w:val="none" w:sz="0" w:space="0" w:color="auto"/>
        <w:left w:val="none" w:sz="0" w:space="0" w:color="auto"/>
        <w:bottom w:val="none" w:sz="0" w:space="0" w:color="auto"/>
        <w:right w:val="none" w:sz="0" w:space="0" w:color="auto"/>
      </w:divBdr>
    </w:div>
    <w:div w:id="747578542">
      <w:bodyDiv w:val="1"/>
      <w:marLeft w:val="0"/>
      <w:marRight w:val="0"/>
      <w:marTop w:val="0"/>
      <w:marBottom w:val="0"/>
      <w:divBdr>
        <w:top w:val="none" w:sz="0" w:space="0" w:color="auto"/>
        <w:left w:val="none" w:sz="0" w:space="0" w:color="auto"/>
        <w:bottom w:val="none" w:sz="0" w:space="0" w:color="auto"/>
        <w:right w:val="none" w:sz="0" w:space="0" w:color="auto"/>
      </w:divBdr>
      <w:divsChild>
        <w:div w:id="52337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087329">
              <w:marLeft w:val="0"/>
              <w:marRight w:val="0"/>
              <w:marTop w:val="0"/>
              <w:marBottom w:val="0"/>
              <w:divBdr>
                <w:top w:val="none" w:sz="0" w:space="0" w:color="auto"/>
                <w:left w:val="none" w:sz="0" w:space="0" w:color="auto"/>
                <w:bottom w:val="none" w:sz="0" w:space="0" w:color="auto"/>
                <w:right w:val="none" w:sz="0" w:space="0" w:color="auto"/>
              </w:divBdr>
              <w:divsChild>
                <w:div w:id="11050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4661">
      <w:bodyDiv w:val="1"/>
      <w:marLeft w:val="0"/>
      <w:marRight w:val="0"/>
      <w:marTop w:val="0"/>
      <w:marBottom w:val="0"/>
      <w:divBdr>
        <w:top w:val="none" w:sz="0" w:space="0" w:color="auto"/>
        <w:left w:val="none" w:sz="0" w:space="0" w:color="auto"/>
        <w:bottom w:val="none" w:sz="0" w:space="0" w:color="auto"/>
        <w:right w:val="none" w:sz="0" w:space="0" w:color="auto"/>
      </w:divBdr>
    </w:div>
    <w:div w:id="781657154">
      <w:bodyDiv w:val="1"/>
      <w:marLeft w:val="0"/>
      <w:marRight w:val="0"/>
      <w:marTop w:val="0"/>
      <w:marBottom w:val="0"/>
      <w:divBdr>
        <w:top w:val="none" w:sz="0" w:space="0" w:color="auto"/>
        <w:left w:val="none" w:sz="0" w:space="0" w:color="auto"/>
        <w:bottom w:val="none" w:sz="0" w:space="0" w:color="auto"/>
        <w:right w:val="none" w:sz="0" w:space="0" w:color="auto"/>
      </w:divBdr>
    </w:div>
    <w:div w:id="788281764">
      <w:bodyDiv w:val="1"/>
      <w:marLeft w:val="0"/>
      <w:marRight w:val="0"/>
      <w:marTop w:val="0"/>
      <w:marBottom w:val="0"/>
      <w:divBdr>
        <w:top w:val="none" w:sz="0" w:space="0" w:color="auto"/>
        <w:left w:val="none" w:sz="0" w:space="0" w:color="auto"/>
        <w:bottom w:val="none" w:sz="0" w:space="0" w:color="auto"/>
        <w:right w:val="none" w:sz="0" w:space="0" w:color="auto"/>
      </w:divBdr>
    </w:div>
    <w:div w:id="791360422">
      <w:bodyDiv w:val="1"/>
      <w:marLeft w:val="0"/>
      <w:marRight w:val="0"/>
      <w:marTop w:val="0"/>
      <w:marBottom w:val="0"/>
      <w:divBdr>
        <w:top w:val="none" w:sz="0" w:space="0" w:color="auto"/>
        <w:left w:val="none" w:sz="0" w:space="0" w:color="auto"/>
        <w:bottom w:val="none" w:sz="0" w:space="0" w:color="auto"/>
        <w:right w:val="none" w:sz="0" w:space="0" w:color="auto"/>
      </w:divBdr>
    </w:div>
    <w:div w:id="798689904">
      <w:bodyDiv w:val="1"/>
      <w:marLeft w:val="0"/>
      <w:marRight w:val="0"/>
      <w:marTop w:val="0"/>
      <w:marBottom w:val="0"/>
      <w:divBdr>
        <w:top w:val="none" w:sz="0" w:space="0" w:color="auto"/>
        <w:left w:val="none" w:sz="0" w:space="0" w:color="auto"/>
        <w:bottom w:val="none" w:sz="0" w:space="0" w:color="auto"/>
        <w:right w:val="none" w:sz="0" w:space="0" w:color="auto"/>
      </w:divBdr>
    </w:div>
    <w:div w:id="806049546">
      <w:bodyDiv w:val="1"/>
      <w:marLeft w:val="0"/>
      <w:marRight w:val="0"/>
      <w:marTop w:val="0"/>
      <w:marBottom w:val="0"/>
      <w:divBdr>
        <w:top w:val="none" w:sz="0" w:space="0" w:color="auto"/>
        <w:left w:val="none" w:sz="0" w:space="0" w:color="auto"/>
        <w:bottom w:val="none" w:sz="0" w:space="0" w:color="auto"/>
        <w:right w:val="none" w:sz="0" w:space="0" w:color="auto"/>
      </w:divBdr>
    </w:div>
    <w:div w:id="829518119">
      <w:bodyDiv w:val="1"/>
      <w:marLeft w:val="0"/>
      <w:marRight w:val="0"/>
      <w:marTop w:val="0"/>
      <w:marBottom w:val="0"/>
      <w:divBdr>
        <w:top w:val="none" w:sz="0" w:space="0" w:color="auto"/>
        <w:left w:val="none" w:sz="0" w:space="0" w:color="auto"/>
        <w:bottom w:val="none" w:sz="0" w:space="0" w:color="auto"/>
        <w:right w:val="none" w:sz="0" w:space="0" w:color="auto"/>
      </w:divBdr>
    </w:div>
    <w:div w:id="833032568">
      <w:bodyDiv w:val="1"/>
      <w:marLeft w:val="0"/>
      <w:marRight w:val="0"/>
      <w:marTop w:val="0"/>
      <w:marBottom w:val="0"/>
      <w:divBdr>
        <w:top w:val="none" w:sz="0" w:space="0" w:color="auto"/>
        <w:left w:val="none" w:sz="0" w:space="0" w:color="auto"/>
        <w:bottom w:val="none" w:sz="0" w:space="0" w:color="auto"/>
        <w:right w:val="none" w:sz="0" w:space="0" w:color="auto"/>
      </w:divBdr>
    </w:div>
    <w:div w:id="845707027">
      <w:bodyDiv w:val="1"/>
      <w:marLeft w:val="0"/>
      <w:marRight w:val="0"/>
      <w:marTop w:val="0"/>
      <w:marBottom w:val="0"/>
      <w:divBdr>
        <w:top w:val="none" w:sz="0" w:space="0" w:color="auto"/>
        <w:left w:val="none" w:sz="0" w:space="0" w:color="auto"/>
        <w:bottom w:val="none" w:sz="0" w:space="0" w:color="auto"/>
        <w:right w:val="none" w:sz="0" w:space="0" w:color="auto"/>
      </w:divBdr>
    </w:div>
    <w:div w:id="847714203">
      <w:bodyDiv w:val="1"/>
      <w:marLeft w:val="0"/>
      <w:marRight w:val="0"/>
      <w:marTop w:val="0"/>
      <w:marBottom w:val="0"/>
      <w:divBdr>
        <w:top w:val="none" w:sz="0" w:space="0" w:color="auto"/>
        <w:left w:val="none" w:sz="0" w:space="0" w:color="auto"/>
        <w:bottom w:val="none" w:sz="0" w:space="0" w:color="auto"/>
        <w:right w:val="none" w:sz="0" w:space="0" w:color="auto"/>
      </w:divBdr>
    </w:div>
    <w:div w:id="853693450">
      <w:bodyDiv w:val="1"/>
      <w:marLeft w:val="0"/>
      <w:marRight w:val="0"/>
      <w:marTop w:val="0"/>
      <w:marBottom w:val="0"/>
      <w:divBdr>
        <w:top w:val="none" w:sz="0" w:space="0" w:color="auto"/>
        <w:left w:val="none" w:sz="0" w:space="0" w:color="auto"/>
        <w:bottom w:val="none" w:sz="0" w:space="0" w:color="auto"/>
        <w:right w:val="none" w:sz="0" w:space="0" w:color="auto"/>
      </w:divBdr>
    </w:div>
    <w:div w:id="876091413">
      <w:bodyDiv w:val="1"/>
      <w:marLeft w:val="0"/>
      <w:marRight w:val="0"/>
      <w:marTop w:val="0"/>
      <w:marBottom w:val="0"/>
      <w:divBdr>
        <w:top w:val="none" w:sz="0" w:space="0" w:color="auto"/>
        <w:left w:val="none" w:sz="0" w:space="0" w:color="auto"/>
        <w:bottom w:val="none" w:sz="0" w:space="0" w:color="auto"/>
        <w:right w:val="none" w:sz="0" w:space="0" w:color="auto"/>
      </w:divBdr>
    </w:div>
    <w:div w:id="885138344">
      <w:bodyDiv w:val="1"/>
      <w:marLeft w:val="0"/>
      <w:marRight w:val="0"/>
      <w:marTop w:val="0"/>
      <w:marBottom w:val="0"/>
      <w:divBdr>
        <w:top w:val="none" w:sz="0" w:space="0" w:color="auto"/>
        <w:left w:val="none" w:sz="0" w:space="0" w:color="auto"/>
        <w:bottom w:val="none" w:sz="0" w:space="0" w:color="auto"/>
        <w:right w:val="none" w:sz="0" w:space="0" w:color="auto"/>
      </w:divBdr>
    </w:div>
    <w:div w:id="896938610">
      <w:bodyDiv w:val="1"/>
      <w:marLeft w:val="0"/>
      <w:marRight w:val="0"/>
      <w:marTop w:val="0"/>
      <w:marBottom w:val="0"/>
      <w:divBdr>
        <w:top w:val="none" w:sz="0" w:space="0" w:color="auto"/>
        <w:left w:val="none" w:sz="0" w:space="0" w:color="auto"/>
        <w:bottom w:val="none" w:sz="0" w:space="0" w:color="auto"/>
        <w:right w:val="none" w:sz="0" w:space="0" w:color="auto"/>
      </w:divBdr>
    </w:div>
    <w:div w:id="89871260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5166301">
      <w:bodyDiv w:val="1"/>
      <w:marLeft w:val="0"/>
      <w:marRight w:val="0"/>
      <w:marTop w:val="0"/>
      <w:marBottom w:val="0"/>
      <w:divBdr>
        <w:top w:val="none" w:sz="0" w:space="0" w:color="auto"/>
        <w:left w:val="none" w:sz="0" w:space="0" w:color="auto"/>
        <w:bottom w:val="none" w:sz="0" w:space="0" w:color="auto"/>
        <w:right w:val="none" w:sz="0" w:space="0" w:color="auto"/>
      </w:divBdr>
    </w:div>
    <w:div w:id="933512452">
      <w:bodyDiv w:val="1"/>
      <w:marLeft w:val="0"/>
      <w:marRight w:val="0"/>
      <w:marTop w:val="0"/>
      <w:marBottom w:val="0"/>
      <w:divBdr>
        <w:top w:val="none" w:sz="0" w:space="0" w:color="auto"/>
        <w:left w:val="none" w:sz="0" w:space="0" w:color="auto"/>
        <w:bottom w:val="none" w:sz="0" w:space="0" w:color="auto"/>
        <w:right w:val="none" w:sz="0" w:space="0" w:color="auto"/>
      </w:divBdr>
    </w:div>
    <w:div w:id="935093485">
      <w:bodyDiv w:val="1"/>
      <w:marLeft w:val="0"/>
      <w:marRight w:val="0"/>
      <w:marTop w:val="0"/>
      <w:marBottom w:val="0"/>
      <w:divBdr>
        <w:top w:val="none" w:sz="0" w:space="0" w:color="auto"/>
        <w:left w:val="none" w:sz="0" w:space="0" w:color="auto"/>
        <w:bottom w:val="none" w:sz="0" w:space="0" w:color="auto"/>
        <w:right w:val="none" w:sz="0" w:space="0" w:color="auto"/>
      </w:divBdr>
    </w:div>
    <w:div w:id="947926959">
      <w:bodyDiv w:val="1"/>
      <w:marLeft w:val="0"/>
      <w:marRight w:val="0"/>
      <w:marTop w:val="0"/>
      <w:marBottom w:val="0"/>
      <w:divBdr>
        <w:top w:val="none" w:sz="0" w:space="0" w:color="auto"/>
        <w:left w:val="none" w:sz="0" w:space="0" w:color="auto"/>
        <w:bottom w:val="none" w:sz="0" w:space="0" w:color="auto"/>
        <w:right w:val="none" w:sz="0" w:space="0" w:color="auto"/>
      </w:divBdr>
    </w:div>
    <w:div w:id="951327728">
      <w:bodyDiv w:val="1"/>
      <w:marLeft w:val="0"/>
      <w:marRight w:val="0"/>
      <w:marTop w:val="0"/>
      <w:marBottom w:val="0"/>
      <w:divBdr>
        <w:top w:val="none" w:sz="0" w:space="0" w:color="auto"/>
        <w:left w:val="none" w:sz="0" w:space="0" w:color="auto"/>
        <w:bottom w:val="none" w:sz="0" w:space="0" w:color="auto"/>
        <w:right w:val="none" w:sz="0" w:space="0" w:color="auto"/>
      </w:divBdr>
    </w:div>
    <w:div w:id="961810261">
      <w:bodyDiv w:val="1"/>
      <w:marLeft w:val="0"/>
      <w:marRight w:val="0"/>
      <w:marTop w:val="0"/>
      <w:marBottom w:val="0"/>
      <w:divBdr>
        <w:top w:val="none" w:sz="0" w:space="0" w:color="auto"/>
        <w:left w:val="none" w:sz="0" w:space="0" w:color="auto"/>
        <w:bottom w:val="none" w:sz="0" w:space="0" w:color="auto"/>
        <w:right w:val="none" w:sz="0" w:space="0" w:color="auto"/>
      </w:divBdr>
    </w:div>
    <w:div w:id="968167596">
      <w:bodyDiv w:val="1"/>
      <w:marLeft w:val="0"/>
      <w:marRight w:val="0"/>
      <w:marTop w:val="0"/>
      <w:marBottom w:val="0"/>
      <w:divBdr>
        <w:top w:val="none" w:sz="0" w:space="0" w:color="auto"/>
        <w:left w:val="none" w:sz="0" w:space="0" w:color="auto"/>
        <w:bottom w:val="none" w:sz="0" w:space="0" w:color="auto"/>
        <w:right w:val="none" w:sz="0" w:space="0" w:color="auto"/>
      </w:divBdr>
    </w:div>
    <w:div w:id="998776824">
      <w:bodyDiv w:val="1"/>
      <w:marLeft w:val="0"/>
      <w:marRight w:val="0"/>
      <w:marTop w:val="0"/>
      <w:marBottom w:val="0"/>
      <w:divBdr>
        <w:top w:val="none" w:sz="0" w:space="0" w:color="auto"/>
        <w:left w:val="none" w:sz="0" w:space="0" w:color="auto"/>
        <w:bottom w:val="none" w:sz="0" w:space="0" w:color="auto"/>
        <w:right w:val="none" w:sz="0" w:space="0" w:color="auto"/>
      </w:divBdr>
    </w:div>
    <w:div w:id="1006204949">
      <w:bodyDiv w:val="1"/>
      <w:marLeft w:val="0"/>
      <w:marRight w:val="0"/>
      <w:marTop w:val="0"/>
      <w:marBottom w:val="0"/>
      <w:divBdr>
        <w:top w:val="none" w:sz="0" w:space="0" w:color="auto"/>
        <w:left w:val="none" w:sz="0" w:space="0" w:color="auto"/>
        <w:bottom w:val="none" w:sz="0" w:space="0" w:color="auto"/>
        <w:right w:val="none" w:sz="0" w:space="0" w:color="auto"/>
      </w:divBdr>
    </w:div>
    <w:div w:id="1012226534">
      <w:bodyDiv w:val="1"/>
      <w:marLeft w:val="0"/>
      <w:marRight w:val="0"/>
      <w:marTop w:val="0"/>
      <w:marBottom w:val="0"/>
      <w:divBdr>
        <w:top w:val="none" w:sz="0" w:space="0" w:color="auto"/>
        <w:left w:val="none" w:sz="0" w:space="0" w:color="auto"/>
        <w:bottom w:val="none" w:sz="0" w:space="0" w:color="auto"/>
        <w:right w:val="none" w:sz="0" w:space="0" w:color="auto"/>
      </w:divBdr>
    </w:div>
    <w:div w:id="1015039877">
      <w:bodyDiv w:val="1"/>
      <w:marLeft w:val="0"/>
      <w:marRight w:val="0"/>
      <w:marTop w:val="0"/>
      <w:marBottom w:val="0"/>
      <w:divBdr>
        <w:top w:val="none" w:sz="0" w:space="0" w:color="auto"/>
        <w:left w:val="none" w:sz="0" w:space="0" w:color="auto"/>
        <w:bottom w:val="none" w:sz="0" w:space="0" w:color="auto"/>
        <w:right w:val="none" w:sz="0" w:space="0" w:color="auto"/>
      </w:divBdr>
    </w:div>
    <w:div w:id="1038698703">
      <w:bodyDiv w:val="1"/>
      <w:marLeft w:val="0"/>
      <w:marRight w:val="0"/>
      <w:marTop w:val="0"/>
      <w:marBottom w:val="0"/>
      <w:divBdr>
        <w:top w:val="none" w:sz="0" w:space="0" w:color="auto"/>
        <w:left w:val="none" w:sz="0" w:space="0" w:color="auto"/>
        <w:bottom w:val="none" w:sz="0" w:space="0" w:color="auto"/>
        <w:right w:val="none" w:sz="0" w:space="0" w:color="auto"/>
      </w:divBdr>
    </w:div>
    <w:div w:id="1044598265">
      <w:bodyDiv w:val="1"/>
      <w:marLeft w:val="0"/>
      <w:marRight w:val="0"/>
      <w:marTop w:val="0"/>
      <w:marBottom w:val="0"/>
      <w:divBdr>
        <w:top w:val="none" w:sz="0" w:space="0" w:color="auto"/>
        <w:left w:val="none" w:sz="0" w:space="0" w:color="auto"/>
        <w:bottom w:val="none" w:sz="0" w:space="0" w:color="auto"/>
        <w:right w:val="none" w:sz="0" w:space="0" w:color="auto"/>
      </w:divBdr>
    </w:div>
    <w:div w:id="1057052284">
      <w:bodyDiv w:val="1"/>
      <w:marLeft w:val="0"/>
      <w:marRight w:val="0"/>
      <w:marTop w:val="0"/>
      <w:marBottom w:val="0"/>
      <w:divBdr>
        <w:top w:val="none" w:sz="0" w:space="0" w:color="auto"/>
        <w:left w:val="none" w:sz="0" w:space="0" w:color="auto"/>
        <w:bottom w:val="none" w:sz="0" w:space="0" w:color="auto"/>
        <w:right w:val="none" w:sz="0" w:space="0" w:color="auto"/>
      </w:divBdr>
    </w:div>
    <w:div w:id="1065909448">
      <w:bodyDiv w:val="1"/>
      <w:marLeft w:val="0"/>
      <w:marRight w:val="0"/>
      <w:marTop w:val="0"/>
      <w:marBottom w:val="0"/>
      <w:divBdr>
        <w:top w:val="none" w:sz="0" w:space="0" w:color="auto"/>
        <w:left w:val="none" w:sz="0" w:space="0" w:color="auto"/>
        <w:bottom w:val="none" w:sz="0" w:space="0" w:color="auto"/>
        <w:right w:val="none" w:sz="0" w:space="0" w:color="auto"/>
      </w:divBdr>
    </w:div>
    <w:div w:id="1066803093">
      <w:bodyDiv w:val="1"/>
      <w:marLeft w:val="0"/>
      <w:marRight w:val="0"/>
      <w:marTop w:val="0"/>
      <w:marBottom w:val="0"/>
      <w:divBdr>
        <w:top w:val="none" w:sz="0" w:space="0" w:color="auto"/>
        <w:left w:val="none" w:sz="0" w:space="0" w:color="auto"/>
        <w:bottom w:val="none" w:sz="0" w:space="0" w:color="auto"/>
        <w:right w:val="none" w:sz="0" w:space="0" w:color="auto"/>
      </w:divBdr>
    </w:div>
    <w:div w:id="1076171685">
      <w:bodyDiv w:val="1"/>
      <w:marLeft w:val="0"/>
      <w:marRight w:val="0"/>
      <w:marTop w:val="0"/>
      <w:marBottom w:val="0"/>
      <w:divBdr>
        <w:top w:val="none" w:sz="0" w:space="0" w:color="auto"/>
        <w:left w:val="none" w:sz="0" w:space="0" w:color="auto"/>
        <w:bottom w:val="none" w:sz="0" w:space="0" w:color="auto"/>
        <w:right w:val="none" w:sz="0" w:space="0" w:color="auto"/>
      </w:divBdr>
    </w:div>
    <w:div w:id="1081029694">
      <w:bodyDiv w:val="1"/>
      <w:marLeft w:val="0"/>
      <w:marRight w:val="0"/>
      <w:marTop w:val="0"/>
      <w:marBottom w:val="0"/>
      <w:divBdr>
        <w:top w:val="none" w:sz="0" w:space="0" w:color="auto"/>
        <w:left w:val="none" w:sz="0" w:space="0" w:color="auto"/>
        <w:bottom w:val="none" w:sz="0" w:space="0" w:color="auto"/>
        <w:right w:val="none" w:sz="0" w:space="0" w:color="auto"/>
      </w:divBdr>
    </w:div>
    <w:div w:id="1101878300">
      <w:bodyDiv w:val="1"/>
      <w:marLeft w:val="0"/>
      <w:marRight w:val="0"/>
      <w:marTop w:val="0"/>
      <w:marBottom w:val="0"/>
      <w:divBdr>
        <w:top w:val="none" w:sz="0" w:space="0" w:color="auto"/>
        <w:left w:val="none" w:sz="0" w:space="0" w:color="auto"/>
        <w:bottom w:val="none" w:sz="0" w:space="0" w:color="auto"/>
        <w:right w:val="none" w:sz="0" w:space="0" w:color="auto"/>
      </w:divBdr>
    </w:div>
    <w:div w:id="1116020916">
      <w:bodyDiv w:val="1"/>
      <w:marLeft w:val="0"/>
      <w:marRight w:val="0"/>
      <w:marTop w:val="0"/>
      <w:marBottom w:val="0"/>
      <w:divBdr>
        <w:top w:val="none" w:sz="0" w:space="0" w:color="auto"/>
        <w:left w:val="none" w:sz="0" w:space="0" w:color="auto"/>
        <w:bottom w:val="none" w:sz="0" w:space="0" w:color="auto"/>
        <w:right w:val="none" w:sz="0" w:space="0" w:color="auto"/>
      </w:divBdr>
    </w:div>
    <w:div w:id="1131172212">
      <w:bodyDiv w:val="1"/>
      <w:marLeft w:val="0"/>
      <w:marRight w:val="0"/>
      <w:marTop w:val="0"/>
      <w:marBottom w:val="0"/>
      <w:divBdr>
        <w:top w:val="none" w:sz="0" w:space="0" w:color="auto"/>
        <w:left w:val="none" w:sz="0" w:space="0" w:color="auto"/>
        <w:bottom w:val="none" w:sz="0" w:space="0" w:color="auto"/>
        <w:right w:val="none" w:sz="0" w:space="0" w:color="auto"/>
      </w:divBdr>
    </w:div>
    <w:div w:id="1141732211">
      <w:bodyDiv w:val="1"/>
      <w:marLeft w:val="0"/>
      <w:marRight w:val="0"/>
      <w:marTop w:val="0"/>
      <w:marBottom w:val="0"/>
      <w:divBdr>
        <w:top w:val="none" w:sz="0" w:space="0" w:color="auto"/>
        <w:left w:val="none" w:sz="0" w:space="0" w:color="auto"/>
        <w:bottom w:val="none" w:sz="0" w:space="0" w:color="auto"/>
        <w:right w:val="none" w:sz="0" w:space="0" w:color="auto"/>
      </w:divBdr>
    </w:div>
    <w:div w:id="1162889886">
      <w:bodyDiv w:val="1"/>
      <w:marLeft w:val="0"/>
      <w:marRight w:val="0"/>
      <w:marTop w:val="0"/>
      <w:marBottom w:val="0"/>
      <w:divBdr>
        <w:top w:val="none" w:sz="0" w:space="0" w:color="auto"/>
        <w:left w:val="none" w:sz="0" w:space="0" w:color="auto"/>
        <w:bottom w:val="none" w:sz="0" w:space="0" w:color="auto"/>
        <w:right w:val="none" w:sz="0" w:space="0" w:color="auto"/>
      </w:divBdr>
    </w:div>
    <w:div w:id="1180778305">
      <w:bodyDiv w:val="1"/>
      <w:marLeft w:val="0"/>
      <w:marRight w:val="0"/>
      <w:marTop w:val="0"/>
      <w:marBottom w:val="0"/>
      <w:divBdr>
        <w:top w:val="none" w:sz="0" w:space="0" w:color="auto"/>
        <w:left w:val="none" w:sz="0" w:space="0" w:color="auto"/>
        <w:bottom w:val="none" w:sz="0" w:space="0" w:color="auto"/>
        <w:right w:val="none" w:sz="0" w:space="0" w:color="auto"/>
      </w:divBdr>
    </w:div>
    <w:div w:id="1200821514">
      <w:bodyDiv w:val="1"/>
      <w:marLeft w:val="0"/>
      <w:marRight w:val="0"/>
      <w:marTop w:val="0"/>
      <w:marBottom w:val="0"/>
      <w:divBdr>
        <w:top w:val="none" w:sz="0" w:space="0" w:color="auto"/>
        <w:left w:val="none" w:sz="0" w:space="0" w:color="auto"/>
        <w:bottom w:val="none" w:sz="0" w:space="0" w:color="auto"/>
        <w:right w:val="none" w:sz="0" w:space="0" w:color="auto"/>
      </w:divBdr>
    </w:div>
    <w:div w:id="1201480505">
      <w:bodyDiv w:val="1"/>
      <w:marLeft w:val="0"/>
      <w:marRight w:val="0"/>
      <w:marTop w:val="0"/>
      <w:marBottom w:val="0"/>
      <w:divBdr>
        <w:top w:val="none" w:sz="0" w:space="0" w:color="auto"/>
        <w:left w:val="none" w:sz="0" w:space="0" w:color="auto"/>
        <w:bottom w:val="none" w:sz="0" w:space="0" w:color="auto"/>
        <w:right w:val="none" w:sz="0" w:space="0" w:color="auto"/>
      </w:divBdr>
    </w:div>
    <w:div w:id="1202471938">
      <w:bodyDiv w:val="1"/>
      <w:marLeft w:val="0"/>
      <w:marRight w:val="0"/>
      <w:marTop w:val="0"/>
      <w:marBottom w:val="0"/>
      <w:divBdr>
        <w:top w:val="none" w:sz="0" w:space="0" w:color="auto"/>
        <w:left w:val="none" w:sz="0" w:space="0" w:color="auto"/>
        <w:bottom w:val="none" w:sz="0" w:space="0" w:color="auto"/>
        <w:right w:val="none" w:sz="0" w:space="0" w:color="auto"/>
      </w:divBdr>
    </w:div>
    <w:div w:id="1208106296">
      <w:bodyDiv w:val="1"/>
      <w:marLeft w:val="0"/>
      <w:marRight w:val="0"/>
      <w:marTop w:val="0"/>
      <w:marBottom w:val="0"/>
      <w:divBdr>
        <w:top w:val="none" w:sz="0" w:space="0" w:color="auto"/>
        <w:left w:val="none" w:sz="0" w:space="0" w:color="auto"/>
        <w:bottom w:val="none" w:sz="0" w:space="0" w:color="auto"/>
        <w:right w:val="none" w:sz="0" w:space="0" w:color="auto"/>
      </w:divBdr>
    </w:div>
    <w:div w:id="1226179655">
      <w:bodyDiv w:val="1"/>
      <w:marLeft w:val="0"/>
      <w:marRight w:val="0"/>
      <w:marTop w:val="0"/>
      <w:marBottom w:val="0"/>
      <w:divBdr>
        <w:top w:val="none" w:sz="0" w:space="0" w:color="auto"/>
        <w:left w:val="none" w:sz="0" w:space="0" w:color="auto"/>
        <w:bottom w:val="none" w:sz="0" w:space="0" w:color="auto"/>
        <w:right w:val="none" w:sz="0" w:space="0" w:color="auto"/>
      </w:divBdr>
    </w:div>
    <w:div w:id="1248732435">
      <w:bodyDiv w:val="1"/>
      <w:marLeft w:val="0"/>
      <w:marRight w:val="0"/>
      <w:marTop w:val="0"/>
      <w:marBottom w:val="0"/>
      <w:divBdr>
        <w:top w:val="none" w:sz="0" w:space="0" w:color="auto"/>
        <w:left w:val="none" w:sz="0" w:space="0" w:color="auto"/>
        <w:bottom w:val="none" w:sz="0" w:space="0" w:color="auto"/>
        <w:right w:val="none" w:sz="0" w:space="0" w:color="auto"/>
      </w:divBdr>
    </w:div>
    <w:div w:id="1255166773">
      <w:bodyDiv w:val="1"/>
      <w:marLeft w:val="0"/>
      <w:marRight w:val="0"/>
      <w:marTop w:val="0"/>
      <w:marBottom w:val="0"/>
      <w:divBdr>
        <w:top w:val="none" w:sz="0" w:space="0" w:color="auto"/>
        <w:left w:val="none" w:sz="0" w:space="0" w:color="auto"/>
        <w:bottom w:val="none" w:sz="0" w:space="0" w:color="auto"/>
        <w:right w:val="none" w:sz="0" w:space="0" w:color="auto"/>
      </w:divBdr>
    </w:div>
    <w:div w:id="1260288510">
      <w:bodyDiv w:val="1"/>
      <w:marLeft w:val="0"/>
      <w:marRight w:val="0"/>
      <w:marTop w:val="0"/>
      <w:marBottom w:val="0"/>
      <w:divBdr>
        <w:top w:val="none" w:sz="0" w:space="0" w:color="auto"/>
        <w:left w:val="none" w:sz="0" w:space="0" w:color="auto"/>
        <w:bottom w:val="none" w:sz="0" w:space="0" w:color="auto"/>
        <w:right w:val="none" w:sz="0" w:space="0" w:color="auto"/>
      </w:divBdr>
    </w:div>
    <w:div w:id="1273199791">
      <w:bodyDiv w:val="1"/>
      <w:marLeft w:val="0"/>
      <w:marRight w:val="0"/>
      <w:marTop w:val="0"/>
      <w:marBottom w:val="0"/>
      <w:divBdr>
        <w:top w:val="none" w:sz="0" w:space="0" w:color="auto"/>
        <w:left w:val="none" w:sz="0" w:space="0" w:color="auto"/>
        <w:bottom w:val="none" w:sz="0" w:space="0" w:color="auto"/>
        <w:right w:val="none" w:sz="0" w:space="0" w:color="auto"/>
      </w:divBdr>
    </w:div>
    <w:div w:id="1277525602">
      <w:bodyDiv w:val="1"/>
      <w:marLeft w:val="0"/>
      <w:marRight w:val="0"/>
      <w:marTop w:val="0"/>
      <w:marBottom w:val="0"/>
      <w:divBdr>
        <w:top w:val="none" w:sz="0" w:space="0" w:color="auto"/>
        <w:left w:val="none" w:sz="0" w:space="0" w:color="auto"/>
        <w:bottom w:val="none" w:sz="0" w:space="0" w:color="auto"/>
        <w:right w:val="none" w:sz="0" w:space="0" w:color="auto"/>
      </w:divBdr>
    </w:div>
    <w:div w:id="1279333373">
      <w:bodyDiv w:val="1"/>
      <w:marLeft w:val="0"/>
      <w:marRight w:val="0"/>
      <w:marTop w:val="0"/>
      <w:marBottom w:val="0"/>
      <w:divBdr>
        <w:top w:val="none" w:sz="0" w:space="0" w:color="auto"/>
        <w:left w:val="none" w:sz="0" w:space="0" w:color="auto"/>
        <w:bottom w:val="none" w:sz="0" w:space="0" w:color="auto"/>
        <w:right w:val="none" w:sz="0" w:space="0" w:color="auto"/>
      </w:divBdr>
    </w:div>
    <w:div w:id="1288706969">
      <w:bodyDiv w:val="1"/>
      <w:marLeft w:val="0"/>
      <w:marRight w:val="0"/>
      <w:marTop w:val="0"/>
      <w:marBottom w:val="0"/>
      <w:divBdr>
        <w:top w:val="none" w:sz="0" w:space="0" w:color="auto"/>
        <w:left w:val="none" w:sz="0" w:space="0" w:color="auto"/>
        <w:bottom w:val="none" w:sz="0" w:space="0" w:color="auto"/>
        <w:right w:val="none" w:sz="0" w:space="0" w:color="auto"/>
      </w:divBdr>
    </w:div>
    <w:div w:id="1293293652">
      <w:bodyDiv w:val="1"/>
      <w:marLeft w:val="0"/>
      <w:marRight w:val="0"/>
      <w:marTop w:val="0"/>
      <w:marBottom w:val="0"/>
      <w:divBdr>
        <w:top w:val="none" w:sz="0" w:space="0" w:color="auto"/>
        <w:left w:val="none" w:sz="0" w:space="0" w:color="auto"/>
        <w:bottom w:val="none" w:sz="0" w:space="0" w:color="auto"/>
        <w:right w:val="none" w:sz="0" w:space="0" w:color="auto"/>
      </w:divBdr>
    </w:div>
    <w:div w:id="1308514344">
      <w:bodyDiv w:val="1"/>
      <w:marLeft w:val="0"/>
      <w:marRight w:val="0"/>
      <w:marTop w:val="0"/>
      <w:marBottom w:val="0"/>
      <w:divBdr>
        <w:top w:val="none" w:sz="0" w:space="0" w:color="auto"/>
        <w:left w:val="none" w:sz="0" w:space="0" w:color="auto"/>
        <w:bottom w:val="none" w:sz="0" w:space="0" w:color="auto"/>
        <w:right w:val="none" w:sz="0" w:space="0" w:color="auto"/>
      </w:divBdr>
    </w:div>
    <w:div w:id="1313176939">
      <w:bodyDiv w:val="1"/>
      <w:marLeft w:val="0"/>
      <w:marRight w:val="0"/>
      <w:marTop w:val="0"/>
      <w:marBottom w:val="0"/>
      <w:divBdr>
        <w:top w:val="none" w:sz="0" w:space="0" w:color="auto"/>
        <w:left w:val="none" w:sz="0" w:space="0" w:color="auto"/>
        <w:bottom w:val="none" w:sz="0" w:space="0" w:color="auto"/>
        <w:right w:val="none" w:sz="0" w:space="0" w:color="auto"/>
      </w:divBdr>
    </w:div>
    <w:div w:id="1318412857">
      <w:bodyDiv w:val="1"/>
      <w:marLeft w:val="0"/>
      <w:marRight w:val="0"/>
      <w:marTop w:val="0"/>
      <w:marBottom w:val="0"/>
      <w:divBdr>
        <w:top w:val="none" w:sz="0" w:space="0" w:color="auto"/>
        <w:left w:val="none" w:sz="0" w:space="0" w:color="auto"/>
        <w:bottom w:val="none" w:sz="0" w:space="0" w:color="auto"/>
        <w:right w:val="none" w:sz="0" w:space="0" w:color="auto"/>
      </w:divBdr>
    </w:div>
    <w:div w:id="1334720022">
      <w:bodyDiv w:val="1"/>
      <w:marLeft w:val="0"/>
      <w:marRight w:val="0"/>
      <w:marTop w:val="0"/>
      <w:marBottom w:val="0"/>
      <w:divBdr>
        <w:top w:val="none" w:sz="0" w:space="0" w:color="auto"/>
        <w:left w:val="none" w:sz="0" w:space="0" w:color="auto"/>
        <w:bottom w:val="none" w:sz="0" w:space="0" w:color="auto"/>
        <w:right w:val="none" w:sz="0" w:space="0" w:color="auto"/>
      </w:divBdr>
    </w:div>
    <w:div w:id="1341010763">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50448427">
      <w:bodyDiv w:val="1"/>
      <w:marLeft w:val="0"/>
      <w:marRight w:val="0"/>
      <w:marTop w:val="0"/>
      <w:marBottom w:val="0"/>
      <w:divBdr>
        <w:top w:val="none" w:sz="0" w:space="0" w:color="auto"/>
        <w:left w:val="none" w:sz="0" w:space="0" w:color="auto"/>
        <w:bottom w:val="none" w:sz="0" w:space="0" w:color="auto"/>
        <w:right w:val="none" w:sz="0" w:space="0" w:color="auto"/>
      </w:divBdr>
    </w:div>
    <w:div w:id="1355226342">
      <w:bodyDiv w:val="1"/>
      <w:marLeft w:val="0"/>
      <w:marRight w:val="0"/>
      <w:marTop w:val="0"/>
      <w:marBottom w:val="0"/>
      <w:divBdr>
        <w:top w:val="none" w:sz="0" w:space="0" w:color="auto"/>
        <w:left w:val="none" w:sz="0" w:space="0" w:color="auto"/>
        <w:bottom w:val="none" w:sz="0" w:space="0" w:color="auto"/>
        <w:right w:val="none" w:sz="0" w:space="0" w:color="auto"/>
      </w:divBdr>
    </w:div>
    <w:div w:id="1373924593">
      <w:bodyDiv w:val="1"/>
      <w:marLeft w:val="0"/>
      <w:marRight w:val="0"/>
      <w:marTop w:val="0"/>
      <w:marBottom w:val="0"/>
      <w:divBdr>
        <w:top w:val="none" w:sz="0" w:space="0" w:color="auto"/>
        <w:left w:val="none" w:sz="0" w:space="0" w:color="auto"/>
        <w:bottom w:val="none" w:sz="0" w:space="0" w:color="auto"/>
        <w:right w:val="none" w:sz="0" w:space="0" w:color="auto"/>
      </w:divBdr>
    </w:div>
    <w:div w:id="1374578982">
      <w:bodyDiv w:val="1"/>
      <w:marLeft w:val="0"/>
      <w:marRight w:val="0"/>
      <w:marTop w:val="0"/>
      <w:marBottom w:val="0"/>
      <w:divBdr>
        <w:top w:val="none" w:sz="0" w:space="0" w:color="auto"/>
        <w:left w:val="none" w:sz="0" w:space="0" w:color="auto"/>
        <w:bottom w:val="none" w:sz="0" w:space="0" w:color="auto"/>
        <w:right w:val="none" w:sz="0" w:space="0" w:color="auto"/>
      </w:divBdr>
    </w:div>
    <w:div w:id="1387797363">
      <w:bodyDiv w:val="1"/>
      <w:marLeft w:val="0"/>
      <w:marRight w:val="0"/>
      <w:marTop w:val="0"/>
      <w:marBottom w:val="0"/>
      <w:divBdr>
        <w:top w:val="none" w:sz="0" w:space="0" w:color="auto"/>
        <w:left w:val="none" w:sz="0" w:space="0" w:color="auto"/>
        <w:bottom w:val="none" w:sz="0" w:space="0" w:color="auto"/>
        <w:right w:val="none" w:sz="0" w:space="0" w:color="auto"/>
      </w:divBdr>
    </w:div>
    <w:div w:id="1389299519">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4140405">
      <w:bodyDiv w:val="1"/>
      <w:marLeft w:val="0"/>
      <w:marRight w:val="0"/>
      <w:marTop w:val="0"/>
      <w:marBottom w:val="0"/>
      <w:divBdr>
        <w:top w:val="none" w:sz="0" w:space="0" w:color="auto"/>
        <w:left w:val="none" w:sz="0" w:space="0" w:color="auto"/>
        <w:bottom w:val="none" w:sz="0" w:space="0" w:color="auto"/>
        <w:right w:val="none" w:sz="0" w:space="0" w:color="auto"/>
      </w:divBdr>
    </w:div>
    <w:div w:id="1405830957">
      <w:bodyDiv w:val="1"/>
      <w:marLeft w:val="0"/>
      <w:marRight w:val="0"/>
      <w:marTop w:val="0"/>
      <w:marBottom w:val="0"/>
      <w:divBdr>
        <w:top w:val="none" w:sz="0" w:space="0" w:color="auto"/>
        <w:left w:val="none" w:sz="0" w:space="0" w:color="auto"/>
        <w:bottom w:val="none" w:sz="0" w:space="0" w:color="auto"/>
        <w:right w:val="none" w:sz="0" w:space="0" w:color="auto"/>
      </w:divBdr>
    </w:div>
    <w:div w:id="1406995121">
      <w:bodyDiv w:val="1"/>
      <w:marLeft w:val="0"/>
      <w:marRight w:val="0"/>
      <w:marTop w:val="0"/>
      <w:marBottom w:val="0"/>
      <w:divBdr>
        <w:top w:val="none" w:sz="0" w:space="0" w:color="auto"/>
        <w:left w:val="none" w:sz="0" w:space="0" w:color="auto"/>
        <w:bottom w:val="none" w:sz="0" w:space="0" w:color="auto"/>
        <w:right w:val="none" w:sz="0" w:space="0" w:color="auto"/>
      </w:divBdr>
    </w:div>
    <w:div w:id="1413503036">
      <w:bodyDiv w:val="1"/>
      <w:marLeft w:val="0"/>
      <w:marRight w:val="0"/>
      <w:marTop w:val="0"/>
      <w:marBottom w:val="0"/>
      <w:divBdr>
        <w:top w:val="none" w:sz="0" w:space="0" w:color="auto"/>
        <w:left w:val="none" w:sz="0" w:space="0" w:color="auto"/>
        <w:bottom w:val="none" w:sz="0" w:space="0" w:color="auto"/>
        <w:right w:val="none" w:sz="0" w:space="0" w:color="auto"/>
      </w:divBdr>
    </w:div>
    <w:div w:id="1439831131">
      <w:bodyDiv w:val="1"/>
      <w:marLeft w:val="0"/>
      <w:marRight w:val="0"/>
      <w:marTop w:val="0"/>
      <w:marBottom w:val="0"/>
      <w:divBdr>
        <w:top w:val="none" w:sz="0" w:space="0" w:color="auto"/>
        <w:left w:val="none" w:sz="0" w:space="0" w:color="auto"/>
        <w:bottom w:val="none" w:sz="0" w:space="0" w:color="auto"/>
        <w:right w:val="none" w:sz="0" w:space="0" w:color="auto"/>
      </w:divBdr>
    </w:div>
    <w:div w:id="1482849803">
      <w:bodyDiv w:val="1"/>
      <w:marLeft w:val="0"/>
      <w:marRight w:val="0"/>
      <w:marTop w:val="0"/>
      <w:marBottom w:val="0"/>
      <w:divBdr>
        <w:top w:val="none" w:sz="0" w:space="0" w:color="auto"/>
        <w:left w:val="none" w:sz="0" w:space="0" w:color="auto"/>
        <w:bottom w:val="none" w:sz="0" w:space="0" w:color="auto"/>
        <w:right w:val="none" w:sz="0" w:space="0" w:color="auto"/>
      </w:divBdr>
    </w:div>
    <w:div w:id="1484349296">
      <w:bodyDiv w:val="1"/>
      <w:marLeft w:val="0"/>
      <w:marRight w:val="0"/>
      <w:marTop w:val="0"/>
      <w:marBottom w:val="0"/>
      <w:divBdr>
        <w:top w:val="none" w:sz="0" w:space="0" w:color="auto"/>
        <w:left w:val="none" w:sz="0" w:space="0" w:color="auto"/>
        <w:bottom w:val="none" w:sz="0" w:space="0" w:color="auto"/>
        <w:right w:val="none" w:sz="0" w:space="0" w:color="auto"/>
      </w:divBdr>
    </w:div>
    <w:div w:id="1487622434">
      <w:bodyDiv w:val="1"/>
      <w:marLeft w:val="0"/>
      <w:marRight w:val="0"/>
      <w:marTop w:val="0"/>
      <w:marBottom w:val="0"/>
      <w:divBdr>
        <w:top w:val="none" w:sz="0" w:space="0" w:color="auto"/>
        <w:left w:val="none" w:sz="0" w:space="0" w:color="auto"/>
        <w:bottom w:val="none" w:sz="0" w:space="0" w:color="auto"/>
        <w:right w:val="none" w:sz="0" w:space="0" w:color="auto"/>
      </w:divBdr>
    </w:div>
    <w:div w:id="1493179562">
      <w:bodyDiv w:val="1"/>
      <w:marLeft w:val="0"/>
      <w:marRight w:val="0"/>
      <w:marTop w:val="0"/>
      <w:marBottom w:val="0"/>
      <w:divBdr>
        <w:top w:val="none" w:sz="0" w:space="0" w:color="auto"/>
        <w:left w:val="none" w:sz="0" w:space="0" w:color="auto"/>
        <w:bottom w:val="none" w:sz="0" w:space="0" w:color="auto"/>
        <w:right w:val="none" w:sz="0" w:space="0" w:color="auto"/>
      </w:divBdr>
    </w:div>
    <w:div w:id="1494831312">
      <w:bodyDiv w:val="1"/>
      <w:marLeft w:val="0"/>
      <w:marRight w:val="0"/>
      <w:marTop w:val="0"/>
      <w:marBottom w:val="0"/>
      <w:divBdr>
        <w:top w:val="none" w:sz="0" w:space="0" w:color="auto"/>
        <w:left w:val="none" w:sz="0" w:space="0" w:color="auto"/>
        <w:bottom w:val="none" w:sz="0" w:space="0" w:color="auto"/>
        <w:right w:val="none" w:sz="0" w:space="0" w:color="auto"/>
      </w:divBdr>
    </w:div>
    <w:div w:id="1510945181">
      <w:bodyDiv w:val="1"/>
      <w:marLeft w:val="0"/>
      <w:marRight w:val="0"/>
      <w:marTop w:val="0"/>
      <w:marBottom w:val="0"/>
      <w:divBdr>
        <w:top w:val="none" w:sz="0" w:space="0" w:color="auto"/>
        <w:left w:val="none" w:sz="0" w:space="0" w:color="auto"/>
        <w:bottom w:val="none" w:sz="0" w:space="0" w:color="auto"/>
        <w:right w:val="none" w:sz="0" w:space="0" w:color="auto"/>
      </w:divBdr>
    </w:div>
    <w:div w:id="1512375868">
      <w:bodyDiv w:val="1"/>
      <w:marLeft w:val="0"/>
      <w:marRight w:val="0"/>
      <w:marTop w:val="0"/>
      <w:marBottom w:val="0"/>
      <w:divBdr>
        <w:top w:val="none" w:sz="0" w:space="0" w:color="auto"/>
        <w:left w:val="none" w:sz="0" w:space="0" w:color="auto"/>
        <w:bottom w:val="none" w:sz="0" w:space="0" w:color="auto"/>
        <w:right w:val="none" w:sz="0" w:space="0" w:color="auto"/>
      </w:divBdr>
    </w:div>
    <w:div w:id="1516311917">
      <w:bodyDiv w:val="1"/>
      <w:marLeft w:val="0"/>
      <w:marRight w:val="0"/>
      <w:marTop w:val="0"/>
      <w:marBottom w:val="0"/>
      <w:divBdr>
        <w:top w:val="none" w:sz="0" w:space="0" w:color="auto"/>
        <w:left w:val="none" w:sz="0" w:space="0" w:color="auto"/>
        <w:bottom w:val="none" w:sz="0" w:space="0" w:color="auto"/>
        <w:right w:val="none" w:sz="0" w:space="0" w:color="auto"/>
      </w:divBdr>
    </w:div>
    <w:div w:id="1519781587">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450485">
      <w:bodyDiv w:val="1"/>
      <w:marLeft w:val="0"/>
      <w:marRight w:val="0"/>
      <w:marTop w:val="0"/>
      <w:marBottom w:val="0"/>
      <w:divBdr>
        <w:top w:val="none" w:sz="0" w:space="0" w:color="auto"/>
        <w:left w:val="none" w:sz="0" w:space="0" w:color="auto"/>
        <w:bottom w:val="none" w:sz="0" w:space="0" w:color="auto"/>
        <w:right w:val="none" w:sz="0" w:space="0" w:color="auto"/>
      </w:divBdr>
    </w:div>
    <w:div w:id="1529172229">
      <w:bodyDiv w:val="1"/>
      <w:marLeft w:val="0"/>
      <w:marRight w:val="0"/>
      <w:marTop w:val="0"/>
      <w:marBottom w:val="0"/>
      <w:divBdr>
        <w:top w:val="none" w:sz="0" w:space="0" w:color="auto"/>
        <w:left w:val="none" w:sz="0" w:space="0" w:color="auto"/>
        <w:bottom w:val="none" w:sz="0" w:space="0" w:color="auto"/>
        <w:right w:val="none" w:sz="0" w:space="0" w:color="auto"/>
      </w:divBdr>
    </w:div>
    <w:div w:id="1543636680">
      <w:bodyDiv w:val="1"/>
      <w:marLeft w:val="0"/>
      <w:marRight w:val="0"/>
      <w:marTop w:val="0"/>
      <w:marBottom w:val="0"/>
      <w:divBdr>
        <w:top w:val="none" w:sz="0" w:space="0" w:color="auto"/>
        <w:left w:val="none" w:sz="0" w:space="0" w:color="auto"/>
        <w:bottom w:val="none" w:sz="0" w:space="0" w:color="auto"/>
        <w:right w:val="none" w:sz="0" w:space="0" w:color="auto"/>
      </w:divBdr>
    </w:div>
    <w:div w:id="1588541741">
      <w:bodyDiv w:val="1"/>
      <w:marLeft w:val="0"/>
      <w:marRight w:val="0"/>
      <w:marTop w:val="0"/>
      <w:marBottom w:val="0"/>
      <w:divBdr>
        <w:top w:val="none" w:sz="0" w:space="0" w:color="auto"/>
        <w:left w:val="none" w:sz="0" w:space="0" w:color="auto"/>
        <w:bottom w:val="none" w:sz="0" w:space="0" w:color="auto"/>
        <w:right w:val="none" w:sz="0" w:space="0" w:color="auto"/>
      </w:divBdr>
    </w:div>
    <w:div w:id="1606837956">
      <w:bodyDiv w:val="1"/>
      <w:marLeft w:val="0"/>
      <w:marRight w:val="0"/>
      <w:marTop w:val="0"/>
      <w:marBottom w:val="0"/>
      <w:divBdr>
        <w:top w:val="none" w:sz="0" w:space="0" w:color="auto"/>
        <w:left w:val="none" w:sz="0" w:space="0" w:color="auto"/>
        <w:bottom w:val="none" w:sz="0" w:space="0" w:color="auto"/>
        <w:right w:val="none" w:sz="0" w:space="0" w:color="auto"/>
      </w:divBdr>
    </w:div>
    <w:div w:id="1630472596">
      <w:bodyDiv w:val="1"/>
      <w:marLeft w:val="0"/>
      <w:marRight w:val="0"/>
      <w:marTop w:val="0"/>
      <w:marBottom w:val="0"/>
      <w:divBdr>
        <w:top w:val="none" w:sz="0" w:space="0" w:color="auto"/>
        <w:left w:val="none" w:sz="0" w:space="0" w:color="auto"/>
        <w:bottom w:val="none" w:sz="0" w:space="0" w:color="auto"/>
        <w:right w:val="none" w:sz="0" w:space="0" w:color="auto"/>
      </w:divBdr>
    </w:div>
    <w:div w:id="1655989790">
      <w:bodyDiv w:val="1"/>
      <w:marLeft w:val="0"/>
      <w:marRight w:val="0"/>
      <w:marTop w:val="0"/>
      <w:marBottom w:val="0"/>
      <w:divBdr>
        <w:top w:val="none" w:sz="0" w:space="0" w:color="auto"/>
        <w:left w:val="none" w:sz="0" w:space="0" w:color="auto"/>
        <w:bottom w:val="none" w:sz="0" w:space="0" w:color="auto"/>
        <w:right w:val="none" w:sz="0" w:space="0" w:color="auto"/>
      </w:divBdr>
    </w:div>
    <w:div w:id="1707749545">
      <w:bodyDiv w:val="1"/>
      <w:marLeft w:val="0"/>
      <w:marRight w:val="0"/>
      <w:marTop w:val="0"/>
      <w:marBottom w:val="0"/>
      <w:divBdr>
        <w:top w:val="none" w:sz="0" w:space="0" w:color="auto"/>
        <w:left w:val="none" w:sz="0" w:space="0" w:color="auto"/>
        <w:bottom w:val="none" w:sz="0" w:space="0" w:color="auto"/>
        <w:right w:val="none" w:sz="0" w:space="0" w:color="auto"/>
      </w:divBdr>
    </w:div>
    <w:div w:id="1720278450">
      <w:bodyDiv w:val="1"/>
      <w:marLeft w:val="0"/>
      <w:marRight w:val="0"/>
      <w:marTop w:val="0"/>
      <w:marBottom w:val="0"/>
      <w:divBdr>
        <w:top w:val="none" w:sz="0" w:space="0" w:color="auto"/>
        <w:left w:val="none" w:sz="0" w:space="0" w:color="auto"/>
        <w:bottom w:val="none" w:sz="0" w:space="0" w:color="auto"/>
        <w:right w:val="none" w:sz="0" w:space="0" w:color="auto"/>
      </w:divBdr>
    </w:div>
    <w:div w:id="1738432106">
      <w:bodyDiv w:val="1"/>
      <w:marLeft w:val="0"/>
      <w:marRight w:val="0"/>
      <w:marTop w:val="0"/>
      <w:marBottom w:val="0"/>
      <w:divBdr>
        <w:top w:val="none" w:sz="0" w:space="0" w:color="auto"/>
        <w:left w:val="none" w:sz="0" w:space="0" w:color="auto"/>
        <w:bottom w:val="none" w:sz="0" w:space="0" w:color="auto"/>
        <w:right w:val="none" w:sz="0" w:space="0" w:color="auto"/>
      </w:divBdr>
    </w:div>
    <w:div w:id="1739015780">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80222723">
      <w:bodyDiv w:val="1"/>
      <w:marLeft w:val="0"/>
      <w:marRight w:val="0"/>
      <w:marTop w:val="0"/>
      <w:marBottom w:val="0"/>
      <w:divBdr>
        <w:top w:val="none" w:sz="0" w:space="0" w:color="auto"/>
        <w:left w:val="none" w:sz="0" w:space="0" w:color="auto"/>
        <w:bottom w:val="none" w:sz="0" w:space="0" w:color="auto"/>
        <w:right w:val="none" w:sz="0" w:space="0" w:color="auto"/>
      </w:divBdr>
    </w:div>
    <w:div w:id="1788621904">
      <w:bodyDiv w:val="1"/>
      <w:marLeft w:val="0"/>
      <w:marRight w:val="0"/>
      <w:marTop w:val="0"/>
      <w:marBottom w:val="0"/>
      <w:divBdr>
        <w:top w:val="none" w:sz="0" w:space="0" w:color="auto"/>
        <w:left w:val="none" w:sz="0" w:space="0" w:color="auto"/>
        <w:bottom w:val="none" w:sz="0" w:space="0" w:color="auto"/>
        <w:right w:val="none" w:sz="0" w:space="0" w:color="auto"/>
      </w:divBdr>
    </w:div>
    <w:div w:id="1790734616">
      <w:bodyDiv w:val="1"/>
      <w:marLeft w:val="0"/>
      <w:marRight w:val="0"/>
      <w:marTop w:val="0"/>
      <w:marBottom w:val="0"/>
      <w:divBdr>
        <w:top w:val="none" w:sz="0" w:space="0" w:color="auto"/>
        <w:left w:val="none" w:sz="0" w:space="0" w:color="auto"/>
        <w:bottom w:val="none" w:sz="0" w:space="0" w:color="auto"/>
        <w:right w:val="none" w:sz="0" w:space="0" w:color="auto"/>
      </w:divBdr>
    </w:div>
    <w:div w:id="1807165210">
      <w:bodyDiv w:val="1"/>
      <w:marLeft w:val="0"/>
      <w:marRight w:val="0"/>
      <w:marTop w:val="0"/>
      <w:marBottom w:val="0"/>
      <w:divBdr>
        <w:top w:val="none" w:sz="0" w:space="0" w:color="auto"/>
        <w:left w:val="none" w:sz="0" w:space="0" w:color="auto"/>
        <w:bottom w:val="none" w:sz="0" w:space="0" w:color="auto"/>
        <w:right w:val="none" w:sz="0" w:space="0" w:color="auto"/>
      </w:divBdr>
    </w:div>
    <w:div w:id="1809858647">
      <w:bodyDiv w:val="1"/>
      <w:marLeft w:val="0"/>
      <w:marRight w:val="0"/>
      <w:marTop w:val="0"/>
      <w:marBottom w:val="0"/>
      <w:divBdr>
        <w:top w:val="none" w:sz="0" w:space="0" w:color="auto"/>
        <w:left w:val="none" w:sz="0" w:space="0" w:color="auto"/>
        <w:bottom w:val="none" w:sz="0" w:space="0" w:color="auto"/>
        <w:right w:val="none" w:sz="0" w:space="0" w:color="auto"/>
      </w:divBdr>
    </w:div>
    <w:div w:id="1811172551">
      <w:bodyDiv w:val="1"/>
      <w:marLeft w:val="0"/>
      <w:marRight w:val="0"/>
      <w:marTop w:val="0"/>
      <w:marBottom w:val="0"/>
      <w:divBdr>
        <w:top w:val="none" w:sz="0" w:space="0" w:color="auto"/>
        <w:left w:val="none" w:sz="0" w:space="0" w:color="auto"/>
        <w:bottom w:val="none" w:sz="0" w:space="0" w:color="auto"/>
        <w:right w:val="none" w:sz="0" w:space="0" w:color="auto"/>
      </w:divBdr>
    </w:div>
    <w:div w:id="1811677577">
      <w:bodyDiv w:val="1"/>
      <w:marLeft w:val="0"/>
      <w:marRight w:val="0"/>
      <w:marTop w:val="0"/>
      <w:marBottom w:val="0"/>
      <w:divBdr>
        <w:top w:val="none" w:sz="0" w:space="0" w:color="auto"/>
        <w:left w:val="none" w:sz="0" w:space="0" w:color="auto"/>
        <w:bottom w:val="none" w:sz="0" w:space="0" w:color="auto"/>
        <w:right w:val="none" w:sz="0" w:space="0" w:color="auto"/>
      </w:divBdr>
    </w:div>
    <w:div w:id="1812363130">
      <w:bodyDiv w:val="1"/>
      <w:marLeft w:val="0"/>
      <w:marRight w:val="0"/>
      <w:marTop w:val="0"/>
      <w:marBottom w:val="0"/>
      <w:divBdr>
        <w:top w:val="none" w:sz="0" w:space="0" w:color="auto"/>
        <w:left w:val="none" w:sz="0" w:space="0" w:color="auto"/>
        <w:bottom w:val="none" w:sz="0" w:space="0" w:color="auto"/>
        <w:right w:val="none" w:sz="0" w:space="0" w:color="auto"/>
      </w:divBdr>
    </w:div>
    <w:div w:id="1815297931">
      <w:bodyDiv w:val="1"/>
      <w:marLeft w:val="0"/>
      <w:marRight w:val="0"/>
      <w:marTop w:val="0"/>
      <w:marBottom w:val="0"/>
      <w:divBdr>
        <w:top w:val="none" w:sz="0" w:space="0" w:color="auto"/>
        <w:left w:val="none" w:sz="0" w:space="0" w:color="auto"/>
        <w:bottom w:val="none" w:sz="0" w:space="0" w:color="auto"/>
        <w:right w:val="none" w:sz="0" w:space="0" w:color="auto"/>
      </w:divBdr>
    </w:div>
    <w:div w:id="1817524367">
      <w:bodyDiv w:val="1"/>
      <w:marLeft w:val="0"/>
      <w:marRight w:val="0"/>
      <w:marTop w:val="0"/>
      <w:marBottom w:val="0"/>
      <w:divBdr>
        <w:top w:val="none" w:sz="0" w:space="0" w:color="auto"/>
        <w:left w:val="none" w:sz="0" w:space="0" w:color="auto"/>
        <w:bottom w:val="none" w:sz="0" w:space="0" w:color="auto"/>
        <w:right w:val="none" w:sz="0" w:space="0" w:color="auto"/>
      </w:divBdr>
    </w:div>
    <w:div w:id="1823156307">
      <w:bodyDiv w:val="1"/>
      <w:marLeft w:val="0"/>
      <w:marRight w:val="0"/>
      <w:marTop w:val="0"/>
      <w:marBottom w:val="0"/>
      <w:divBdr>
        <w:top w:val="none" w:sz="0" w:space="0" w:color="auto"/>
        <w:left w:val="none" w:sz="0" w:space="0" w:color="auto"/>
        <w:bottom w:val="none" w:sz="0" w:space="0" w:color="auto"/>
        <w:right w:val="none" w:sz="0" w:space="0" w:color="auto"/>
      </w:divBdr>
    </w:div>
    <w:div w:id="1841043805">
      <w:bodyDiv w:val="1"/>
      <w:marLeft w:val="0"/>
      <w:marRight w:val="0"/>
      <w:marTop w:val="0"/>
      <w:marBottom w:val="0"/>
      <w:divBdr>
        <w:top w:val="none" w:sz="0" w:space="0" w:color="auto"/>
        <w:left w:val="none" w:sz="0" w:space="0" w:color="auto"/>
        <w:bottom w:val="none" w:sz="0" w:space="0" w:color="auto"/>
        <w:right w:val="none" w:sz="0" w:space="0" w:color="auto"/>
      </w:divBdr>
    </w:div>
    <w:div w:id="1855805723">
      <w:bodyDiv w:val="1"/>
      <w:marLeft w:val="0"/>
      <w:marRight w:val="0"/>
      <w:marTop w:val="0"/>
      <w:marBottom w:val="0"/>
      <w:divBdr>
        <w:top w:val="none" w:sz="0" w:space="0" w:color="auto"/>
        <w:left w:val="none" w:sz="0" w:space="0" w:color="auto"/>
        <w:bottom w:val="none" w:sz="0" w:space="0" w:color="auto"/>
        <w:right w:val="none" w:sz="0" w:space="0" w:color="auto"/>
      </w:divBdr>
    </w:div>
    <w:div w:id="1859469993">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95190369">
      <w:bodyDiv w:val="1"/>
      <w:marLeft w:val="0"/>
      <w:marRight w:val="0"/>
      <w:marTop w:val="0"/>
      <w:marBottom w:val="0"/>
      <w:divBdr>
        <w:top w:val="none" w:sz="0" w:space="0" w:color="auto"/>
        <w:left w:val="none" w:sz="0" w:space="0" w:color="auto"/>
        <w:bottom w:val="none" w:sz="0" w:space="0" w:color="auto"/>
        <w:right w:val="none" w:sz="0" w:space="0" w:color="auto"/>
      </w:divBdr>
    </w:div>
    <w:div w:id="1910268320">
      <w:bodyDiv w:val="1"/>
      <w:marLeft w:val="0"/>
      <w:marRight w:val="0"/>
      <w:marTop w:val="0"/>
      <w:marBottom w:val="0"/>
      <w:divBdr>
        <w:top w:val="none" w:sz="0" w:space="0" w:color="auto"/>
        <w:left w:val="none" w:sz="0" w:space="0" w:color="auto"/>
        <w:bottom w:val="none" w:sz="0" w:space="0" w:color="auto"/>
        <w:right w:val="none" w:sz="0" w:space="0" w:color="auto"/>
      </w:divBdr>
    </w:div>
    <w:div w:id="1910848517">
      <w:bodyDiv w:val="1"/>
      <w:marLeft w:val="0"/>
      <w:marRight w:val="0"/>
      <w:marTop w:val="0"/>
      <w:marBottom w:val="0"/>
      <w:divBdr>
        <w:top w:val="none" w:sz="0" w:space="0" w:color="auto"/>
        <w:left w:val="none" w:sz="0" w:space="0" w:color="auto"/>
        <w:bottom w:val="none" w:sz="0" w:space="0" w:color="auto"/>
        <w:right w:val="none" w:sz="0" w:space="0" w:color="auto"/>
      </w:divBdr>
    </w:div>
    <w:div w:id="1951888940">
      <w:bodyDiv w:val="1"/>
      <w:marLeft w:val="0"/>
      <w:marRight w:val="0"/>
      <w:marTop w:val="0"/>
      <w:marBottom w:val="0"/>
      <w:divBdr>
        <w:top w:val="none" w:sz="0" w:space="0" w:color="auto"/>
        <w:left w:val="none" w:sz="0" w:space="0" w:color="auto"/>
        <w:bottom w:val="none" w:sz="0" w:space="0" w:color="auto"/>
        <w:right w:val="none" w:sz="0" w:space="0" w:color="auto"/>
      </w:divBdr>
    </w:div>
    <w:div w:id="1962376288">
      <w:bodyDiv w:val="1"/>
      <w:marLeft w:val="0"/>
      <w:marRight w:val="0"/>
      <w:marTop w:val="0"/>
      <w:marBottom w:val="0"/>
      <w:divBdr>
        <w:top w:val="none" w:sz="0" w:space="0" w:color="auto"/>
        <w:left w:val="none" w:sz="0" w:space="0" w:color="auto"/>
        <w:bottom w:val="none" w:sz="0" w:space="0" w:color="auto"/>
        <w:right w:val="none" w:sz="0" w:space="0" w:color="auto"/>
      </w:divBdr>
    </w:div>
    <w:div w:id="1976838394">
      <w:bodyDiv w:val="1"/>
      <w:marLeft w:val="0"/>
      <w:marRight w:val="0"/>
      <w:marTop w:val="0"/>
      <w:marBottom w:val="0"/>
      <w:divBdr>
        <w:top w:val="none" w:sz="0" w:space="0" w:color="auto"/>
        <w:left w:val="none" w:sz="0" w:space="0" w:color="auto"/>
        <w:bottom w:val="none" w:sz="0" w:space="0" w:color="auto"/>
        <w:right w:val="none" w:sz="0" w:space="0" w:color="auto"/>
      </w:divBdr>
    </w:div>
    <w:div w:id="1983457444">
      <w:bodyDiv w:val="1"/>
      <w:marLeft w:val="0"/>
      <w:marRight w:val="0"/>
      <w:marTop w:val="0"/>
      <w:marBottom w:val="0"/>
      <w:divBdr>
        <w:top w:val="none" w:sz="0" w:space="0" w:color="auto"/>
        <w:left w:val="none" w:sz="0" w:space="0" w:color="auto"/>
        <w:bottom w:val="none" w:sz="0" w:space="0" w:color="auto"/>
        <w:right w:val="none" w:sz="0" w:space="0" w:color="auto"/>
      </w:divBdr>
    </w:div>
    <w:div w:id="1984389853">
      <w:bodyDiv w:val="1"/>
      <w:marLeft w:val="0"/>
      <w:marRight w:val="0"/>
      <w:marTop w:val="0"/>
      <w:marBottom w:val="0"/>
      <w:divBdr>
        <w:top w:val="none" w:sz="0" w:space="0" w:color="auto"/>
        <w:left w:val="none" w:sz="0" w:space="0" w:color="auto"/>
        <w:bottom w:val="none" w:sz="0" w:space="0" w:color="auto"/>
        <w:right w:val="none" w:sz="0" w:space="0" w:color="auto"/>
      </w:divBdr>
    </w:div>
    <w:div w:id="1985767134">
      <w:bodyDiv w:val="1"/>
      <w:marLeft w:val="0"/>
      <w:marRight w:val="0"/>
      <w:marTop w:val="0"/>
      <w:marBottom w:val="0"/>
      <w:divBdr>
        <w:top w:val="none" w:sz="0" w:space="0" w:color="auto"/>
        <w:left w:val="none" w:sz="0" w:space="0" w:color="auto"/>
        <w:bottom w:val="none" w:sz="0" w:space="0" w:color="auto"/>
        <w:right w:val="none" w:sz="0" w:space="0" w:color="auto"/>
      </w:divBdr>
    </w:div>
    <w:div w:id="1989044763">
      <w:bodyDiv w:val="1"/>
      <w:marLeft w:val="0"/>
      <w:marRight w:val="0"/>
      <w:marTop w:val="0"/>
      <w:marBottom w:val="0"/>
      <w:divBdr>
        <w:top w:val="none" w:sz="0" w:space="0" w:color="auto"/>
        <w:left w:val="none" w:sz="0" w:space="0" w:color="auto"/>
        <w:bottom w:val="none" w:sz="0" w:space="0" w:color="auto"/>
        <w:right w:val="none" w:sz="0" w:space="0" w:color="auto"/>
      </w:divBdr>
    </w:div>
    <w:div w:id="2013026444">
      <w:bodyDiv w:val="1"/>
      <w:marLeft w:val="0"/>
      <w:marRight w:val="0"/>
      <w:marTop w:val="0"/>
      <w:marBottom w:val="0"/>
      <w:divBdr>
        <w:top w:val="none" w:sz="0" w:space="0" w:color="auto"/>
        <w:left w:val="none" w:sz="0" w:space="0" w:color="auto"/>
        <w:bottom w:val="none" w:sz="0" w:space="0" w:color="auto"/>
        <w:right w:val="none" w:sz="0" w:space="0" w:color="auto"/>
      </w:divBdr>
    </w:div>
    <w:div w:id="2016496096">
      <w:bodyDiv w:val="1"/>
      <w:marLeft w:val="0"/>
      <w:marRight w:val="0"/>
      <w:marTop w:val="0"/>
      <w:marBottom w:val="0"/>
      <w:divBdr>
        <w:top w:val="none" w:sz="0" w:space="0" w:color="auto"/>
        <w:left w:val="none" w:sz="0" w:space="0" w:color="auto"/>
        <w:bottom w:val="none" w:sz="0" w:space="0" w:color="auto"/>
        <w:right w:val="none" w:sz="0" w:space="0" w:color="auto"/>
      </w:divBdr>
    </w:div>
    <w:div w:id="2018998112">
      <w:bodyDiv w:val="1"/>
      <w:marLeft w:val="0"/>
      <w:marRight w:val="0"/>
      <w:marTop w:val="0"/>
      <w:marBottom w:val="0"/>
      <w:divBdr>
        <w:top w:val="none" w:sz="0" w:space="0" w:color="auto"/>
        <w:left w:val="none" w:sz="0" w:space="0" w:color="auto"/>
        <w:bottom w:val="none" w:sz="0" w:space="0" w:color="auto"/>
        <w:right w:val="none" w:sz="0" w:space="0" w:color="auto"/>
      </w:divBdr>
    </w:div>
    <w:div w:id="2023319173">
      <w:bodyDiv w:val="1"/>
      <w:marLeft w:val="0"/>
      <w:marRight w:val="0"/>
      <w:marTop w:val="0"/>
      <w:marBottom w:val="0"/>
      <w:divBdr>
        <w:top w:val="none" w:sz="0" w:space="0" w:color="auto"/>
        <w:left w:val="none" w:sz="0" w:space="0" w:color="auto"/>
        <w:bottom w:val="none" w:sz="0" w:space="0" w:color="auto"/>
        <w:right w:val="none" w:sz="0" w:space="0" w:color="auto"/>
      </w:divBdr>
    </w:div>
    <w:div w:id="2026639171">
      <w:bodyDiv w:val="1"/>
      <w:marLeft w:val="0"/>
      <w:marRight w:val="0"/>
      <w:marTop w:val="0"/>
      <w:marBottom w:val="0"/>
      <w:divBdr>
        <w:top w:val="none" w:sz="0" w:space="0" w:color="auto"/>
        <w:left w:val="none" w:sz="0" w:space="0" w:color="auto"/>
        <w:bottom w:val="none" w:sz="0" w:space="0" w:color="auto"/>
        <w:right w:val="none" w:sz="0" w:space="0" w:color="auto"/>
      </w:divBdr>
    </w:div>
    <w:div w:id="2039306945">
      <w:bodyDiv w:val="1"/>
      <w:marLeft w:val="0"/>
      <w:marRight w:val="0"/>
      <w:marTop w:val="0"/>
      <w:marBottom w:val="0"/>
      <w:divBdr>
        <w:top w:val="none" w:sz="0" w:space="0" w:color="auto"/>
        <w:left w:val="none" w:sz="0" w:space="0" w:color="auto"/>
        <w:bottom w:val="none" w:sz="0" w:space="0" w:color="auto"/>
        <w:right w:val="none" w:sz="0" w:space="0" w:color="auto"/>
      </w:divBdr>
    </w:div>
    <w:div w:id="2062166772">
      <w:bodyDiv w:val="1"/>
      <w:marLeft w:val="0"/>
      <w:marRight w:val="0"/>
      <w:marTop w:val="0"/>
      <w:marBottom w:val="0"/>
      <w:divBdr>
        <w:top w:val="none" w:sz="0" w:space="0" w:color="auto"/>
        <w:left w:val="none" w:sz="0" w:space="0" w:color="auto"/>
        <w:bottom w:val="none" w:sz="0" w:space="0" w:color="auto"/>
        <w:right w:val="none" w:sz="0" w:space="0" w:color="auto"/>
      </w:divBdr>
    </w:div>
    <w:div w:id="2078478915">
      <w:bodyDiv w:val="1"/>
      <w:marLeft w:val="0"/>
      <w:marRight w:val="0"/>
      <w:marTop w:val="0"/>
      <w:marBottom w:val="0"/>
      <w:divBdr>
        <w:top w:val="none" w:sz="0" w:space="0" w:color="auto"/>
        <w:left w:val="none" w:sz="0" w:space="0" w:color="auto"/>
        <w:bottom w:val="none" w:sz="0" w:space="0" w:color="auto"/>
        <w:right w:val="none" w:sz="0" w:space="0" w:color="auto"/>
      </w:divBdr>
    </w:div>
    <w:div w:id="2085099823">
      <w:bodyDiv w:val="1"/>
      <w:marLeft w:val="0"/>
      <w:marRight w:val="0"/>
      <w:marTop w:val="0"/>
      <w:marBottom w:val="0"/>
      <w:divBdr>
        <w:top w:val="none" w:sz="0" w:space="0" w:color="auto"/>
        <w:left w:val="none" w:sz="0" w:space="0" w:color="auto"/>
        <w:bottom w:val="none" w:sz="0" w:space="0" w:color="auto"/>
        <w:right w:val="none" w:sz="0" w:space="0" w:color="auto"/>
      </w:divBdr>
    </w:div>
    <w:div w:id="2085447407">
      <w:bodyDiv w:val="1"/>
      <w:marLeft w:val="0"/>
      <w:marRight w:val="0"/>
      <w:marTop w:val="0"/>
      <w:marBottom w:val="0"/>
      <w:divBdr>
        <w:top w:val="none" w:sz="0" w:space="0" w:color="auto"/>
        <w:left w:val="none" w:sz="0" w:space="0" w:color="auto"/>
        <w:bottom w:val="none" w:sz="0" w:space="0" w:color="auto"/>
        <w:right w:val="none" w:sz="0" w:space="0" w:color="auto"/>
      </w:divBdr>
    </w:div>
    <w:div w:id="2086760993">
      <w:bodyDiv w:val="1"/>
      <w:marLeft w:val="0"/>
      <w:marRight w:val="0"/>
      <w:marTop w:val="0"/>
      <w:marBottom w:val="0"/>
      <w:divBdr>
        <w:top w:val="none" w:sz="0" w:space="0" w:color="auto"/>
        <w:left w:val="none" w:sz="0" w:space="0" w:color="auto"/>
        <w:bottom w:val="none" w:sz="0" w:space="0" w:color="auto"/>
        <w:right w:val="none" w:sz="0" w:space="0" w:color="auto"/>
      </w:divBdr>
    </w:div>
    <w:div w:id="2095202046">
      <w:bodyDiv w:val="1"/>
      <w:marLeft w:val="0"/>
      <w:marRight w:val="0"/>
      <w:marTop w:val="0"/>
      <w:marBottom w:val="0"/>
      <w:divBdr>
        <w:top w:val="none" w:sz="0" w:space="0" w:color="auto"/>
        <w:left w:val="none" w:sz="0" w:space="0" w:color="auto"/>
        <w:bottom w:val="none" w:sz="0" w:space="0" w:color="auto"/>
        <w:right w:val="none" w:sz="0" w:space="0" w:color="auto"/>
      </w:divBdr>
    </w:div>
    <w:div w:id="2096708699">
      <w:bodyDiv w:val="1"/>
      <w:marLeft w:val="0"/>
      <w:marRight w:val="0"/>
      <w:marTop w:val="0"/>
      <w:marBottom w:val="0"/>
      <w:divBdr>
        <w:top w:val="none" w:sz="0" w:space="0" w:color="auto"/>
        <w:left w:val="none" w:sz="0" w:space="0" w:color="auto"/>
        <w:bottom w:val="none" w:sz="0" w:space="0" w:color="auto"/>
        <w:right w:val="none" w:sz="0" w:space="0" w:color="auto"/>
      </w:divBdr>
    </w:div>
    <w:div w:id="2102289053">
      <w:bodyDiv w:val="1"/>
      <w:marLeft w:val="0"/>
      <w:marRight w:val="0"/>
      <w:marTop w:val="0"/>
      <w:marBottom w:val="0"/>
      <w:divBdr>
        <w:top w:val="none" w:sz="0" w:space="0" w:color="auto"/>
        <w:left w:val="none" w:sz="0" w:space="0" w:color="auto"/>
        <w:bottom w:val="none" w:sz="0" w:space="0" w:color="auto"/>
        <w:right w:val="none" w:sz="0" w:space="0" w:color="auto"/>
      </w:divBdr>
    </w:div>
    <w:div w:id="2102557472">
      <w:bodyDiv w:val="1"/>
      <w:marLeft w:val="0"/>
      <w:marRight w:val="0"/>
      <w:marTop w:val="0"/>
      <w:marBottom w:val="0"/>
      <w:divBdr>
        <w:top w:val="none" w:sz="0" w:space="0" w:color="auto"/>
        <w:left w:val="none" w:sz="0" w:space="0" w:color="auto"/>
        <w:bottom w:val="none" w:sz="0" w:space="0" w:color="auto"/>
        <w:right w:val="none" w:sz="0" w:space="0" w:color="auto"/>
      </w:divBdr>
    </w:div>
    <w:div w:id="2107771381">
      <w:bodyDiv w:val="1"/>
      <w:marLeft w:val="0"/>
      <w:marRight w:val="0"/>
      <w:marTop w:val="0"/>
      <w:marBottom w:val="0"/>
      <w:divBdr>
        <w:top w:val="none" w:sz="0" w:space="0" w:color="auto"/>
        <w:left w:val="none" w:sz="0" w:space="0" w:color="auto"/>
        <w:bottom w:val="none" w:sz="0" w:space="0" w:color="auto"/>
        <w:right w:val="none" w:sz="0" w:space="0" w:color="auto"/>
      </w:divBdr>
    </w:div>
    <w:div w:id="2118527125">
      <w:bodyDiv w:val="1"/>
      <w:marLeft w:val="0"/>
      <w:marRight w:val="0"/>
      <w:marTop w:val="0"/>
      <w:marBottom w:val="0"/>
      <w:divBdr>
        <w:top w:val="none" w:sz="0" w:space="0" w:color="auto"/>
        <w:left w:val="none" w:sz="0" w:space="0" w:color="auto"/>
        <w:bottom w:val="none" w:sz="0" w:space="0" w:color="auto"/>
        <w:right w:val="none" w:sz="0" w:space="0" w:color="auto"/>
      </w:divBdr>
    </w:div>
    <w:div w:id="2137553857">
      <w:bodyDiv w:val="1"/>
      <w:marLeft w:val="0"/>
      <w:marRight w:val="0"/>
      <w:marTop w:val="0"/>
      <w:marBottom w:val="0"/>
      <w:divBdr>
        <w:top w:val="none" w:sz="0" w:space="0" w:color="auto"/>
        <w:left w:val="none" w:sz="0" w:space="0" w:color="auto"/>
        <w:bottom w:val="none" w:sz="0" w:space="0" w:color="auto"/>
        <w:right w:val="none" w:sz="0" w:space="0" w:color="auto"/>
      </w:divBdr>
    </w:div>
    <w:div w:id="21393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37677.html"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biblio-online.ru/book/CC4F65AB-8761-4800-9D52-8C08CBFAA041/obrazovatelnyy-process-v-professionalnom-obrazovanii"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www.iprbookshop.ru/34940.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 Id="rId8" Type="http://schemas.openxmlformats.org/officeDocument/2006/relationships/hyperlink" Target="https://biblio-online.ru/book/0DF1C351-C33A-483F-A5F9-5D560F8FDEDF/organizaciya-samostoyatelnoy-raboty-studen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26380-98A2-41B0-8DFA-DAD5A50B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7105</Words>
  <Characters>40504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Группа САМОВАРчик</Company>
  <LinksUpToDate>false</LinksUpToDate>
  <CharactersWithSpaces>47514</CharactersWithSpaces>
  <SharedDoc>false</SharedDoc>
  <HLinks>
    <vt:vector size="6" baseType="variant">
      <vt:variant>
        <vt:i4>7471220</vt:i4>
      </vt:variant>
      <vt:variant>
        <vt:i4>0</vt:i4>
      </vt:variant>
      <vt:variant>
        <vt:i4>0</vt:i4>
      </vt:variant>
      <vt:variant>
        <vt:i4>5</vt:i4>
      </vt:variant>
      <vt:variant>
        <vt:lpwstr>https://biblio-online.ru/book/0DF1C351-C33A-483F-A5F9-5D560F8FDEDF/organizaciya-samostoyatelnoy-raboty-studenta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Mark Bernstorf</cp:lastModifiedBy>
  <cp:revision>20</cp:revision>
  <cp:lastPrinted>2019-02-27T04:37:00Z</cp:lastPrinted>
  <dcterms:created xsi:type="dcterms:W3CDTF">2019-01-21T06:57:00Z</dcterms:created>
  <dcterms:modified xsi:type="dcterms:W3CDTF">2022-11-13T20:57:00Z</dcterms:modified>
</cp:coreProperties>
</file>